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7E" w:rsidRDefault="00635921" w:rsidP="004B0917">
      <w:pPr>
        <w:pStyle w:val="bwtCaptionT1"/>
        <w:keepNext w:val="0"/>
        <w:keepLines w:val="0"/>
        <w:widowControl w:val="0"/>
        <w:tabs>
          <w:tab w:val="clear" w:pos="9639"/>
          <w:tab w:val="left" w:pos="10206"/>
        </w:tabs>
      </w:pPr>
      <w:bookmarkStart w:id="0" w:name="_Ref500865704"/>
      <w:bookmarkStart w:id="1" w:name="_Toc510184838"/>
      <w:bookmarkStart w:id="2" w:name="_Ref510185319"/>
      <w:bookmarkStart w:id="3" w:name="_Ref510714475"/>
      <w:bookmarkStart w:id="4" w:name="_Ref511154739"/>
      <w:bookmarkStart w:id="5" w:name="_Toc512682243"/>
      <w:r w:rsidRPr="00B12E4D">
        <w:t>Приложение</w:t>
      </w:r>
      <w:r w:rsidRPr="00A65A29">
        <w:t xml:space="preserve"> № </w:t>
      </w:r>
      <w:bookmarkStart w:id="6" w:name="_Ref500865704_2"/>
      <w:r w:rsidR="007C7520">
        <w:rPr>
          <w:noProof/>
        </w:rPr>
        <w:t>1</w:t>
      </w:r>
      <w:bookmarkStart w:id="7" w:name="_Ref510185346"/>
      <w:bookmarkEnd w:id="0"/>
      <w:bookmarkEnd w:id="6"/>
    </w:p>
    <w:tbl>
      <w:tblPr>
        <w:tblpPr w:vertAnchor="page" w:horzAnchor="margin" w:tblpXSpec="right" w:tblpY="8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</w:tblGrid>
      <w:tr w:rsidR="0050127E" w:rsidRPr="00AF7F81" w:rsidTr="0050127E">
        <w:trPr>
          <w:trHeight w:val="340"/>
        </w:trPr>
        <w:tc>
          <w:tcPr>
            <w:tcW w:w="34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127E" w:rsidRPr="00AF7F81" w:rsidRDefault="0050127E" w:rsidP="0050127E">
            <w:pPr>
              <w:jc w:val="center"/>
              <w:rPr>
                <w:b/>
              </w:rPr>
            </w:pPr>
            <w:bookmarkStart w:id="8" w:name="_Ref482792100"/>
            <w:bookmarkStart w:id="9" w:name="_Ref500868093"/>
            <w:r w:rsidRPr="00003FF1">
              <w:rPr>
                <w:b/>
                <w:noProof/>
                <w:lang w:val="en-US"/>
              </w:rPr>
              <w:t>1-56-ЗП/2018</w:t>
            </w:r>
          </w:p>
        </w:tc>
      </w:tr>
      <w:tr w:rsidR="0050127E" w:rsidRPr="00AF7F81" w:rsidTr="0050127E">
        <w:trPr>
          <w:trHeight w:val="57"/>
        </w:trPr>
        <w:tc>
          <w:tcPr>
            <w:tcW w:w="3478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127E" w:rsidRPr="00AF7F81" w:rsidRDefault="0050127E" w:rsidP="0050127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4899">
              <w:rPr>
                <w:bCs/>
                <w:i/>
                <w:iCs/>
                <w:sz w:val="14"/>
                <w:szCs w:val="16"/>
              </w:rPr>
              <w:t>идентификационный номер закупки</w:t>
            </w:r>
          </w:p>
        </w:tc>
      </w:tr>
    </w:tbl>
    <w:bookmarkEnd w:id="8"/>
    <w:bookmarkEnd w:id="9"/>
    <w:p w:rsidR="00635921" w:rsidRPr="00A65A29" w:rsidRDefault="00A65A29" w:rsidP="0050127E">
      <w:pPr>
        <w:pStyle w:val="bwtCaptionT1"/>
        <w:keepNext w:val="0"/>
        <w:keepLines w:val="0"/>
        <w:pageBreakBefore w:val="0"/>
        <w:widowControl w:val="0"/>
        <w:tabs>
          <w:tab w:val="clear" w:pos="9639"/>
          <w:tab w:val="left" w:pos="10206"/>
        </w:tabs>
        <w:jc w:val="left"/>
      </w:pPr>
      <w:r w:rsidRPr="00A65A29">
        <w:t>Заявка на участие</w:t>
      </w:r>
      <w:r w:rsidR="00CC343E">
        <w:t xml:space="preserve"> </w:t>
      </w:r>
      <w:r w:rsidR="00797D54">
        <w:t xml:space="preserve">в </w:t>
      </w:r>
      <w:r w:rsidR="00B3760F" w:rsidRPr="00003FF1">
        <w:rPr>
          <w:noProof/>
        </w:rPr>
        <w:t>открытом запросе предложений в электронной форме</w:t>
      </w:r>
      <w:r w:rsidR="00F45153">
        <w:t xml:space="preserve"> </w:t>
      </w:r>
      <w:r w:rsidRPr="00A65A29">
        <w:t>(форма)</w:t>
      </w:r>
      <w:bookmarkEnd w:id="1"/>
      <w:bookmarkEnd w:id="2"/>
      <w:bookmarkEnd w:id="3"/>
      <w:bookmarkEnd w:id="4"/>
      <w:bookmarkEnd w:id="5"/>
      <w:bookmarkEnd w:id="7"/>
      <w:r w:rsidR="00937B6B">
        <w:tab/>
      </w:r>
    </w:p>
    <w:p w:rsidR="00F87EDC" w:rsidRPr="00AF7F81" w:rsidRDefault="00F87EDC" w:rsidP="00797D54">
      <w:pPr>
        <w:tabs>
          <w:tab w:val="left" w:pos="2268"/>
        </w:tabs>
        <w:autoSpaceDE w:val="0"/>
        <w:autoSpaceDN w:val="0"/>
        <w:adjustRightInd w:val="0"/>
        <w:spacing w:before="120"/>
      </w:pPr>
      <w:r w:rsidRPr="00AF7F81">
        <w:t xml:space="preserve">от "___"__________ </w:t>
      </w:r>
      <w:r w:rsidR="007C7520">
        <w:rPr>
          <w:noProof/>
        </w:rPr>
        <w:t>2018</w:t>
      </w:r>
      <w:r w:rsidR="00937B6B">
        <w:t xml:space="preserve"> </w:t>
      </w:r>
      <w:r w:rsidRPr="00AF7F81">
        <w:t>г.</w:t>
      </w:r>
    </w:p>
    <w:p w:rsidR="00F87EDC" w:rsidRPr="00AF7F81" w:rsidRDefault="00F87EDC" w:rsidP="00950637">
      <w:pPr>
        <w:autoSpaceDE w:val="0"/>
        <w:autoSpaceDN w:val="0"/>
        <w:adjustRightInd w:val="0"/>
        <w:rPr>
          <w:i/>
          <w:iCs/>
        </w:rPr>
      </w:pPr>
    </w:p>
    <w:p w:rsidR="00F87EDC" w:rsidRPr="00AF7F81" w:rsidRDefault="00F87EDC" w:rsidP="00025932">
      <w:pPr>
        <w:autoSpaceDE w:val="0"/>
        <w:autoSpaceDN w:val="0"/>
        <w:adjustRightInd w:val="0"/>
      </w:pPr>
    </w:p>
    <w:p w:rsidR="00F87EDC" w:rsidRPr="00F54362" w:rsidRDefault="00F87EDC" w:rsidP="00950637">
      <w:pPr>
        <w:tabs>
          <w:tab w:val="right" w:leader="underscore" w:pos="10206"/>
        </w:tabs>
        <w:jc w:val="both"/>
      </w:pPr>
      <w:r w:rsidRPr="00AF7F81">
        <w:t xml:space="preserve">Настоящим </w:t>
      </w:r>
      <w:r w:rsidRPr="00F54362">
        <w:tab/>
      </w:r>
    </w:p>
    <w:p w:rsidR="00F87EDC" w:rsidRPr="00F54362" w:rsidRDefault="00F87EDC" w:rsidP="00950637">
      <w:pPr>
        <w:tabs>
          <w:tab w:val="right" w:leader="underscore" w:pos="10206"/>
        </w:tabs>
        <w:jc w:val="center"/>
        <w:rPr>
          <w:i/>
          <w:iCs/>
          <w:vertAlign w:val="superscript"/>
        </w:rPr>
      </w:pPr>
      <w:r w:rsidRPr="00F54362">
        <w:rPr>
          <w:i/>
          <w:iCs/>
          <w:vertAlign w:val="superscript"/>
        </w:rPr>
        <w:t>(организационно</w:t>
      </w:r>
      <w:r w:rsidRPr="00F54362">
        <w:rPr>
          <w:rFonts w:ascii="Cambria Math" w:hAnsi="Cambria Math" w:cs="Cambria Math"/>
          <w:i/>
          <w:iCs/>
          <w:vertAlign w:val="superscript"/>
        </w:rPr>
        <w:t>‐</w:t>
      </w:r>
      <w:r w:rsidRPr="00F54362">
        <w:rPr>
          <w:i/>
          <w:iCs/>
          <w:vertAlign w:val="superscript"/>
        </w:rPr>
        <w:t>правовая форм</w:t>
      </w:r>
      <w:r w:rsidR="00297BD3" w:rsidRPr="00F54362">
        <w:rPr>
          <w:i/>
          <w:iCs/>
          <w:vertAlign w:val="superscript"/>
        </w:rPr>
        <w:t>а</w:t>
      </w:r>
      <w:r w:rsidRPr="00F54362">
        <w:rPr>
          <w:i/>
          <w:iCs/>
          <w:vertAlign w:val="superscript"/>
        </w:rPr>
        <w:t>, фирменное наименование)</w:t>
      </w:r>
    </w:p>
    <w:p w:rsidR="00F87EDC" w:rsidRPr="00F54362" w:rsidRDefault="00F87EDC" w:rsidP="00950637">
      <w:pPr>
        <w:tabs>
          <w:tab w:val="right" w:leader="underscore" w:pos="10206"/>
        </w:tabs>
        <w:jc w:val="both"/>
      </w:pPr>
      <w:r w:rsidRPr="00F54362">
        <w:tab/>
      </w:r>
    </w:p>
    <w:p w:rsidR="00F87EDC" w:rsidRPr="00F54362" w:rsidRDefault="00F87EDC" w:rsidP="00950637">
      <w:pPr>
        <w:tabs>
          <w:tab w:val="right" w:leader="underscore" w:pos="10206"/>
        </w:tabs>
        <w:ind w:firstLine="426"/>
        <w:jc w:val="both"/>
      </w:pPr>
      <w:r w:rsidRPr="00F54362">
        <w:t xml:space="preserve">место нахождения, почтовый адрес: </w:t>
      </w:r>
      <w:r w:rsidRPr="00F54362">
        <w:tab/>
      </w:r>
    </w:p>
    <w:p w:rsidR="00F87EDC" w:rsidRPr="00F54362" w:rsidRDefault="00F87EDC" w:rsidP="00950637">
      <w:pPr>
        <w:tabs>
          <w:tab w:val="right" w:leader="underscore" w:pos="10206"/>
        </w:tabs>
        <w:ind w:firstLine="426"/>
        <w:jc w:val="both"/>
      </w:pPr>
      <w:r w:rsidRPr="00F54362">
        <w:t xml:space="preserve">номер контактного телефона: </w:t>
      </w:r>
      <w:r w:rsidRPr="00F54362">
        <w:tab/>
      </w:r>
    </w:p>
    <w:p w:rsidR="00F87EDC" w:rsidRPr="00F54362" w:rsidRDefault="00F87EDC" w:rsidP="00950637">
      <w:pPr>
        <w:tabs>
          <w:tab w:val="right" w:leader="underscore" w:pos="10206"/>
        </w:tabs>
        <w:ind w:firstLine="426"/>
        <w:jc w:val="both"/>
      </w:pPr>
      <w:r w:rsidRPr="00F54362">
        <w:t xml:space="preserve">контактное лицо: </w:t>
      </w:r>
      <w:r w:rsidRPr="00F54362">
        <w:tab/>
      </w:r>
    </w:p>
    <w:p w:rsidR="00F87EDC" w:rsidRPr="00F54362" w:rsidRDefault="00F87EDC" w:rsidP="00950637">
      <w:pPr>
        <w:tabs>
          <w:tab w:val="right" w:leader="underscore" w:pos="10206"/>
        </w:tabs>
        <w:jc w:val="both"/>
      </w:pPr>
      <w:r w:rsidRPr="00F54362">
        <w:t xml:space="preserve">в лице </w:t>
      </w:r>
      <w:r w:rsidRPr="00F54362">
        <w:tab/>
      </w:r>
    </w:p>
    <w:p w:rsidR="00F87EDC" w:rsidRPr="00F54362" w:rsidRDefault="00F87EDC" w:rsidP="00950637">
      <w:pPr>
        <w:tabs>
          <w:tab w:val="right" w:leader="underscore" w:pos="10206"/>
        </w:tabs>
        <w:jc w:val="both"/>
      </w:pPr>
      <w:r w:rsidRPr="00F54362">
        <w:t xml:space="preserve">действующего на основании </w:t>
      </w:r>
      <w:r w:rsidRPr="00F54362">
        <w:tab/>
      </w:r>
    </w:p>
    <w:p w:rsidR="00F87EDC" w:rsidRPr="00AF7F81" w:rsidRDefault="005A162F" w:rsidP="00950637">
      <w:pPr>
        <w:tabs>
          <w:tab w:val="left" w:pos="425"/>
        </w:tabs>
        <w:jc w:val="both"/>
      </w:pPr>
      <w:r w:rsidRPr="00F54362">
        <w:t>ознакомившись с документацией,</w:t>
      </w:r>
      <w:r w:rsidR="00F87EDC" w:rsidRPr="00F54362">
        <w:t xml:space="preserve"> законодательством в области размещения закупок отдельными видами юридических лиц</w:t>
      </w:r>
      <w:r w:rsidRPr="00F54362">
        <w:t xml:space="preserve"> Федеральным законом от 18 июля 2011 г. № 223</w:t>
      </w:r>
      <w:r w:rsidRPr="00F54362">
        <w:rPr>
          <w:rFonts w:ascii="Cambria Math" w:hAnsi="Cambria Math" w:cs="Cambria Math"/>
        </w:rPr>
        <w:t>‐</w:t>
      </w:r>
      <w:r w:rsidRPr="00F54362">
        <w:t>ФЗ "О закупках товаров, работ, услуг отдельными видами юридических лиц"</w:t>
      </w:r>
      <w:r w:rsidR="00F87EDC" w:rsidRPr="00F54362">
        <w:t>, Положением о порядке проведения закупок товаров</w:t>
      </w:r>
      <w:r w:rsidR="00F87EDC" w:rsidRPr="00AF7F81">
        <w:t xml:space="preserve">, работ, услуг для нужд </w:t>
      </w:r>
      <w:r w:rsidR="007F3638">
        <w:t>АО </w:t>
      </w:r>
      <w:r w:rsidR="00F87EDC" w:rsidRPr="00AF7F81">
        <w:t>"ЛГЭК", извещением и проектом договора:</w:t>
      </w:r>
    </w:p>
    <w:p w:rsidR="00F87EDC" w:rsidRPr="00AF7F81" w:rsidRDefault="00F87EDC" w:rsidP="00950637">
      <w:pPr>
        <w:tabs>
          <w:tab w:val="left" w:pos="850"/>
        </w:tabs>
        <w:ind w:firstLine="425"/>
        <w:jc w:val="both"/>
      </w:pPr>
      <w:r w:rsidRPr="00AF7F81">
        <w:t xml:space="preserve">выражает свое согласие на участие в процедуре закупки, проводимой в форме </w:t>
      </w:r>
      <w:r w:rsidR="00B3760F">
        <w:rPr>
          <w:noProof/>
        </w:rPr>
        <w:t>открытого запроса предложений в электронной форме</w:t>
      </w:r>
      <w:r w:rsidRPr="00AF7F81">
        <w:t>;</w:t>
      </w:r>
    </w:p>
    <w:p w:rsidR="00F87EDC" w:rsidRPr="00AF7F81" w:rsidRDefault="00F87EDC" w:rsidP="00950637">
      <w:pPr>
        <w:tabs>
          <w:tab w:val="left" w:pos="850"/>
        </w:tabs>
        <w:ind w:firstLine="425"/>
        <w:jc w:val="both"/>
      </w:pPr>
      <w:r w:rsidRPr="00AF7F81">
        <w:t>подает настоящую заявку в соответствии с прилагаемой описью;</w:t>
      </w:r>
    </w:p>
    <w:p w:rsidR="00F87EDC" w:rsidRPr="00AF7F81" w:rsidRDefault="00F87EDC" w:rsidP="00950637">
      <w:pPr>
        <w:tabs>
          <w:tab w:val="left" w:pos="850"/>
        </w:tabs>
        <w:ind w:firstLine="425"/>
        <w:jc w:val="both"/>
      </w:pPr>
      <w:r w:rsidRPr="00AF7F81">
        <w:t>выражает свое согласие с условиями договора и предлагает торгуемые условия в составе настоящей заявки;</w:t>
      </w:r>
    </w:p>
    <w:p w:rsidR="00F87EDC" w:rsidRPr="00AF7F81" w:rsidRDefault="00F87EDC" w:rsidP="00950637">
      <w:pPr>
        <w:tabs>
          <w:tab w:val="left" w:pos="850"/>
        </w:tabs>
        <w:ind w:firstLine="425"/>
        <w:jc w:val="both"/>
      </w:pPr>
      <w:r w:rsidRPr="00AF7F81">
        <w:t>декларирует, что является лицом, соответствующим требованиям, предъявленным заказчиком в документации и действующим законодательством к участникам настоящей процедуры закупки;</w:t>
      </w:r>
    </w:p>
    <w:p w:rsidR="00F87EDC" w:rsidRPr="00AF7F81" w:rsidRDefault="00F87EDC" w:rsidP="00950637">
      <w:pPr>
        <w:tabs>
          <w:tab w:val="left" w:pos="850"/>
        </w:tabs>
        <w:ind w:firstLine="425"/>
        <w:jc w:val="both"/>
      </w:pPr>
      <w:r w:rsidRPr="00AF7F81">
        <w:t>гарантирует достоверность сведений, указанных в заявке и документ</w:t>
      </w:r>
      <w:r w:rsidR="00EA06B4">
        <w:t>ах</w:t>
      </w:r>
      <w:r w:rsidRPr="00AF7F81">
        <w:t>, приложенных в составе заявки;</w:t>
      </w:r>
    </w:p>
    <w:p w:rsidR="00F87EDC" w:rsidRPr="00AF7F81" w:rsidRDefault="00F87EDC" w:rsidP="00950637">
      <w:pPr>
        <w:tabs>
          <w:tab w:val="left" w:pos="850"/>
        </w:tabs>
        <w:ind w:firstLine="425"/>
        <w:jc w:val="both"/>
      </w:pPr>
      <w:r w:rsidRPr="00AF7F81">
        <w:t xml:space="preserve">обязуется заключить с заказчиком договор на условиях, указанных в извещении, документации и в заявке в случае присвоения заявке первого номера по результатам </w:t>
      </w:r>
      <w:r w:rsidR="00EA06B4">
        <w:t>подведения итогов</w:t>
      </w:r>
      <w:r w:rsidRPr="00AF7F81">
        <w:t>, а также в случае присвоения второго номера, если первый номер уклонился от заключения договора.</w:t>
      </w:r>
    </w:p>
    <w:p w:rsidR="00F87EDC" w:rsidRPr="00AF7F81" w:rsidRDefault="00F87EDC" w:rsidP="00950637">
      <w:pPr>
        <w:autoSpaceDE w:val="0"/>
        <w:autoSpaceDN w:val="0"/>
        <w:adjustRightInd w:val="0"/>
        <w:spacing w:before="120"/>
        <w:ind w:firstLine="426"/>
        <w:jc w:val="both"/>
      </w:pPr>
      <w:r w:rsidRPr="00AF7F81">
        <w:t>Банковские реквизиты:</w:t>
      </w:r>
    </w:p>
    <w:p w:rsidR="00F87EDC" w:rsidRPr="00AF7F81" w:rsidRDefault="00F87EDC" w:rsidP="00950637">
      <w:pPr>
        <w:tabs>
          <w:tab w:val="left" w:leader="underscore" w:pos="5387"/>
          <w:tab w:val="left" w:leader="underscore" w:pos="10065"/>
        </w:tabs>
        <w:autoSpaceDE w:val="0"/>
        <w:autoSpaceDN w:val="0"/>
        <w:adjustRightInd w:val="0"/>
        <w:spacing w:before="120"/>
        <w:ind w:firstLine="426"/>
        <w:jc w:val="both"/>
      </w:pPr>
      <w:r w:rsidRPr="00AF7F81">
        <w:t xml:space="preserve">ИНН </w:t>
      </w:r>
      <w:r w:rsidRPr="00AF7F81">
        <w:tab/>
        <w:t xml:space="preserve">, КПП </w:t>
      </w:r>
      <w:r w:rsidRPr="00AF7F81">
        <w:tab/>
        <w:t>,</w:t>
      </w:r>
    </w:p>
    <w:p w:rsidR="00F87EDC" w:rsidRPr="00AF7F81" w:rsidRDefault="00F87EDC" w:rsidP="00950637">
      <w:pPr>
        <w:tabs>
          <w:tab w:val="left" w:leader="underscore" w:pos="5387"/>
          <w:tab w:val="left" w:leader="underscore" w:pos="10065"/>
        </w:tabs>
        <w:autoSpaceDE w:val="0"/>
        <w:autoSpaceDN w:val="0"/>
        <w:adjustRightInd w:val="0"/>
        <w:spacing w:before="120"/>
        <w:ind w:firstLine="426"/>
        <w:jc w:val="both"/>
      </w:pPr>
      <w:r w:rsidRPr="00AF7F81">
        <w:t xml:space="preserve">ОКПО </w:t>
      </w:r>
      <w:r w:rsidRPr="00AF7F81">
        <w:tab/>
        <w:t xml:space="preserve">, ОКАТО </w:t>
      </w:r>
      <w:r w:rsidRPr="00AF7F81">
        <w:tab/>
        <w:t>,</w:t>
      </w:r>
    </w:p>
    <w:p w:rsidR="00F87EDC" w:rsidRPr="00AF7F81" w:rsidRDefault="00F87EDC" w:rsidP="00950637">
      <w:pPr>
        <w:tabs>
          <w:tab w:val="left" w:leader="underscore" w:pos="5387"/>
          <w:tab w:val="left" w:leader="underscore" w:pos="10065"/>
        </w:tabs>
        <w:autoSpaceDE w:val="0"/>
        <w:autoSpaceDN w:val="0"/>
        <w:adjustRightInd w:val="0"/>
        <w:spacing w:before="120"/>
        <w:ind w:firstLine="426"/>
        <w:jc w:val="both"/>
      </w:pPr>
      <w:r w:rsidRPr="00AF7F81">
        <w:t>ОГРН</w:t>
      </w:r>
      <w:r w:rsidRPr="00AF7F81">
        <w:tab/>
        <w:t xml:space="preserve">, ОКТМО </w:t>
      </w:r>
      <w:r w:rsidRPr="00AF7F81">
        <w:tab/>
        <w:t>,</w:t>
      </w:r>
    </w:p>
    <w:p w:rsidR="00F87EDC" w:rsidRPr="00AF7F81" w:rsidRDefault="00F87EDC" w:rsidP="00950637">
      <w:pPr>
        <w:tabs>
          <w:tab w:val="left" w:leader="underscore" w:pos="5387"/>
          <w:tab w:val="left" w:leader="underscore" w:pos="10065"/>
        </w:tabs>
        <w:autoSpaceDE w:val="0"/>
        <w:autoSpaceDN w:val="0"/>
        <w:adjustRightInd w:val="0"/>
        <w:spacing w:before="120"/>
        <w:ind w:firstLine="426"/>
        <w:jc w:val="both"/>
      </w:pPr>
      <w:r w:rsidRPr="00AF7F81">
        <w:t>ОКВЭД2</w:t>
      </w:r>
      <w:r w:rsidRPr="00AF7F81">
        <w:tab/>
        <w:t xml:space="preserve">, ОКОГУ </w:t>
      </w:r>
      <w:r w:rsidRPr="00AF7F81">
        <w:tab/>
        <w:t>,</w:t>
      </w:r>
    </w:p>
    <w:p w:rsidR="00F87EDC" w:rsidRPr="00AF7F81" w:rsidRDefault="00F87EDC" w:rsidP="00950637">
      <w:pPr>
        <w:tabs>
          <w:tab w:val="left" w:leader="underscore" w:pos="5387"/>
          <w:tab w:val="left" w:leader="underscore" w:pos="10065"/>
        </w:tabs>
        <w:autoSpaceDE w:val="0"/>
        <w:autoSpaceDN w:val="0"/>
        <w:adjustRightInd w:val="0"/>
        <w:spacing w:before="120"/>
        <w:ind w:firstLine="426"/>
        <w:jc w:val="both"/>
      </w:pPr>
      <w:r w:rsidRPr="00AF7F81">
        <w:t>(основной) ОКОПФ</w:t>
      </w:r>
      <w:r w:rsidRPr="00AF7F81">
        <w:tab/>
        <w:t xml:space="preserve">, ОКФС </w:t>
      </w:r>
      <w:r w:rsidRPr="00AF7F81">
        <w:tab/>
        <w:t>,</w:t>
      </w:r>
    </w:p>
    <w:p w:rsidR="00F87EDC" w:rsidRPr="00AF7F81" w:rsidRDefault="00F87EDC" w:rsidP="00950637">
      <w:pPr>
        <w:tabs>
          <w:tab w:val="left" w:leader="underscore" w:pos="5387"/>
          <w:tab w:val="left" w:leader="underscore" w:pos="10065"/>
        </w:tabs>
        <w:autoSpaceDE w:val="0"/>
        <w:autoSpaceDN w:val="0"/>
        <w:adjustRightInd w:val="0"/>
        <w:spacing w:before="120"/>
        <w:ind w:firstLine="426"/>
        <w:jc w:val="both"/>
      </w:pPr>
      <w:r w:rsidRPr="00AF7F81">
        <w:t xml:space="preserve">Банк </w:t>
      </w:r>
      <w:r w:rsidRPr="00AF7F81">
        <w:tab/>
        <w:t xml:space="preserve">, БИК </w:t>
      </w:r>
      <w:r w:rsidRPr="00AF7F81">
        <w:tab/>
        <w:t>,</w:t>
      </w:r>
    </w:p>
    <w:p w:rsidR="00F87EDC" w:rsidRPr="00AF7F81" w:rsidRDefault="00F87EDC" w:rsidP="00950637">
      <w:pPr>
        <w:tabs>
          <w:tab w:val="left" w:leader="underscore" w:pos="5387"/>
          <w:tab w:val="left" w:leader="underscore" w:pos="10065"/>
        </w:tabs>
        <w:autoSpaceDE w:val="0"/>
        <w:autoSpaceDN w:val="0"/>
        <w:adjustRightInd w:val="0"/>
        <w:spacing w:before="120"/>
        <w:ind w:firstLine="426"/>
        <w:jc w:val="both"/>
      </w:pPr>
      <w:r w:rsidRPr="00AF7F81">
        <w:t xml:space="preserve">Р/счет </w:t>
      </w:r>
      <w:r w:rsidRPr="00AF7F81">
        <w:tab/>
        <w:t xml:space="preserve">, К/счет </w:t>
      </w:r>
      <w:r w:rsidRPr="00AF7F81">
        <w:tab/>
        <w:t>.</w:t>
      </w:r>
    </w:p>
    <w:p w:rsidR="00F87EDC" w:rsidRPr="00AF7F81" w:rsidRDefault="00F87EDC" w:rsidP="00950637">
      <w:pPr>
        <w:tabs>
          <w:tab w:val="left" w:leader="underscore" w:pos="4678"/>
          <w:tab w:val="left" w:leader="underscore" w:pos="10065"/>
        </w:tabs>
        <w:autoSpaceDE w:val="0"/>
        <w:autoSpaceDN w:val="0"/>
        <w:adjustRightInd w:val="0"/>
        <w:spacing w:before="120"/>
        <w:ind w:firstLine="709"/>
        <w:jc w:val="both"/>
      </w:pPr>
    </w:p>
    <w:p w:rsidR="00F87EDC" w:rsidRPr="00AF7F81" w:rsidRDefault="00F87EDC" w:rsidP="00950637">
      <w:pPr>
        <w:autoSpaceDE w:val="0"/>
        <w:autoSpaceDN w:val="0"/>
        <w:adjustRightInd w:val="0"/>
        <w:ind w:firstLine="709"/>
        <w:jc w:val="both"/>
      </w:pPr>
    </w:p>
    <w:p w:rsidR="00F87EDC" w:rsidRPr="00AF7F81" w:rsidRDefault="00F87EDC" w:rsidP="00950637">
      <w:pPr>
        <w:autoSpaceDE w:val="0"/>
        <w:autoSpaceDN w:val="0"/>
        <w:adjustRightInd w:val="0"/>
        <w:ind w:firstLine="426"/>
        <w:jc w:val="both"/>
      </w:pPr>
      <w:r w:rsidRPr="00AF7F81">
        <w:t>Приложения:</w:t>
      </w:r>
    </w:p>
    <w:p w:rsidR="00F87EDC" w:rsidRPr="00AF7F81" w:rsidRDefault="00F87EDC" w:rsidP="00950637">
      <w:pPr>
        <w:autoSpaceDE w:val="0"/>
        <w:autoSpaceDN w:val="0"/>
        <w:adjustRightInd w:val="0"/>
        <w:ind w:firstLine="709"/>
        <w:jc w:val="both"/>
      </w:pPr>
    </w:p>
    <w:p w:rsidR="00F87EDC" w:rsidRPr="00AF7F81" w:rsidRDefault="00F87EDC" w:rsidP="00950637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011"/>
        <w:gridCol w:w="608"/>
        <w:gridCol w:w="3040"/>
        <w:gridCol w:w="608"/>
        <w:gridCol w:w="3155"/>
      </w:tblGrid>
      <w:tr w:rsidR="00F87EDC" w:rsidRPr="00AF7F81" w:rsidTr="0004226A">
        <w:trPr>
          <w:jc w:val="center"/>
        </w:trPr>
        <w:tc>
          <w:tcPr>
            <w:tcW w:w="3011" w:type="dxa"/>
            <w:tcBorders>
              <w:bottom w:val="single" w:sz="4" w:space="0" w:color="auto"/>
            </w:tcBorders>
          </w:tcPr>
          <w:p w:rsidR="00F87EDC" w:rsidRPr="00AF7F81" w:rsidRDefault="00F87EDC" w:rsidP="00950637">
            <w:pPr>
              <w:jc w:val="center"/>
            </w:pPr>
          </w:p>
        </w:tc>
        <w:tc>
          <w:tcPr>
            <w:tcW w:w="608" w:type="dxa"/>
          </w:tcPr>
          <w:p w:rsidR="00F87EDC" w:rsidRPr="00AF7F81" w:rsidRDefault="00F87EDC" w:rsidP="00950637">
            <w:pPr>
              <w:jc w:val="center"/>
            </w:pPr>
          </w:p>
        </w:tc>
        <w:tc>
          <w:tcPr>
            <w:tcW w:w="3040" w:type="dxa"/>
            <w:tcBorders>
              <w:bottom w:val="single" w:sz="4" w:space="0" w:color="auto"/>
            </w:tcBorders>
          </w:tcPr>
          <w:p w:rsidR="00F87EDC" w:rsidRPr="00AF7F81" w:rsidRDefault="00F87EDC" w:rsidP="00950637">
            <w:pPr>
              <w:jc w:val="center"/>
            </w:pPr>
          </w:p>
        </w:tc>
        <w:tc>
          <w:tcPr>
            <w:tcW w:w="608" w:type="dxa"/>
          </w:tcPr>
          <w:p w:rsidR="00F87EDC" w:rsidRPr="00AF7F81" w:rsidRDefault="00F87EDC" w:rsidP="00950637">
            <w:pPr>
              <w:jc w:val="center"/>
            </w:pPr>
          </w:p>
        </w:tc>
        <w:tc>
          <w:tcPr>
            <w:tcW w:w="3155" w:type="dxa"/>
            <w:tcBorders>
              <w:bottom w:val="single" w:sz="4" w:space="0" w:color="auto"/>
            </w:tcBorders>
          </w:tcPr>
          <w:p w:rsidR="00F87EDC" w:rsidRPr="00AF7F81" w:rsidRDefault="00F87EDC" w:rsidP="00950637">
            <w:pPr>
              <w:jc w:val="center"/>
            </w:pPr>
          </w:p>
        </w:tc>
      </w:tr>
      <w:tr w:rsidR="00F87EDC" w:rsidRPr="00AF7F81" w:rsidTr="0004226A">
        <w:trPr>
          <w:jc w:val="center"/>
        </w:trPr>
        <w:tc>
          <w:tcPr>
            <w:tcW w:w="3011" w:type="dxa"/>
            <w:tcBorders>
              <w:top w:val="single" w:sz="4" w:space="0" w:color="auto"/>
            </w:tcBorders>
          </w:tcPr>
          <w:p w:rsidR="00F87EDC" w:rsidRPr="00AF7F81" w:rsidRDefault="00F87EDC" w:rsidP="00950637">
            <w:pPr>
              <w:jc w:val="center"/>
              <w:rPr>
                <w:vertAlign w:val="superscript"/>
              </w:rPr>
            </w:pPr>
            <w:r w:rsidRPr="00AF7F81">
              <w:rPr>
                <w:i/>
                <w:vertAlign w:val="superscript"/>
              </w:rPr>
              <w:t>(должность)</w:t>
            </w:r>
          </w:p>
        </w:tc>
        <w:tc>
          <w:tcPr>
            <w:tcW w:w="608" w:type="dxa"/>
          </w:tcPr>
          <w:p w:rsidR="00F87EDC" w:rsidRPr="00AF7F81" w:rsidRDefault="00F87EDC" w:rsidP="00950637">
            <w:pPr>
              <w:jc w:val="center"/>
              <w:rPr>
                <w:vertAlign w:val="superscript"/>
              </w:rPr>
            </w:pPr>
          </w:p>
        </w:tc>
        <w:tc>
          <w:tcPr>
            <w:tcW w:w="3040" w:type="dxa"/>
            <w:tcBorders>
              <w:top w:val="single" w:sz="4" w:space="0" w:color="auto"/>
            </w:tcBorders>
          </w:tcPr>
          <w:p w:rsidR="00F87EDC" w:rsidRPr="00AF7F81" w:rsidRDefault="00F87EDC" w:rsidP="00950637">
            <w:pPr>
              <w:jc w:val="center"/>
              <w:rPr>
                <w:vertAlign w:val="superscript"/>
              </w:rPr>
            </w:pPr>
            <w:r w:rsidRPr="00AF7F81">
              <w:rPr>
                <w:i/>
                <w:vertAlign w:val="superscript"/>
              </w:rPr>
              <w:t>(подпись)</w:t>
            </w:r>
          </w:p>
        </w:tc>
        <w:tc>
          <w:tcPr>
            <w:tcW w:w="608" w:type="dxa"/>
          </w:tcPr>
          <w:p w:rsidR="00F87EDC" w:rsidRPr="00AF7F81" w:rsidRDefault="00F87EDC" w:rsidP="00950637">
            <w:pPr>
              <w:jc w:val="center"/>
              <w:rPr>
                <w:vertAlign w:val="superscript"/>
              </w:rPr>
            </w:pPr>
          </w:p>
        </w:tc>
        <w:tc>
          <w:tcPr>
            <w:tcW w:w="3155" w:type="dxa"/>
            <w:tcBorders>
              <w:top w:val="single" w:sz="4" w:space="0" w:color="auto"/>
            </w:tcBorders>
          </w:tcPr>
          <w:p w:rsidR="00F87EDC" w:rsidRPr="00AF7F81" w:rsidRDefault="00F87EDC" w:rsidP="00950637">
            <w:pPr>
              <w:jc w:val="center"/>
              <w:rPr>
                <w:vertAlign w:val="superscript"/>
              </w:rPr>
            </w:pPr>
            <w:r w:rsidRPr="00AF7F81">
              <w:rPr>
                <w:i/>
                <w:vertAlign w:val="superscript"/>
              </w:rPr>
              <w:t>(Ф.И.О.)</w:t>
            </w:r>
          </w:p>
        </w:tc>
      </w:tr>
    </w:tbl>
    <w:p w:rsidR="00F87EDC" w:rsidRPr="00AF7F81" w:rsidRDefault="00F87EDC" w:rsidP="00950637"/>
    <w:p w:rsidR="00F87EDC" w:rsidRPr="00AF7F81" w:rsidRDefault="00F87EDC" w:rsidP="00950637">
      <w:pPr>
        <w:ind w:firstLine="3828"/>
      </w:pPr>
      <w:r w:rsidRPr="00AF7F81">
        <w:t>М.П.</w:t>
      </w:r>
    </w:p>
    <w:p w:rsidR="00F87EDC" w:rsidRPr="00AF7F81" w:rsidRDefault="00F87EDC" w:rsidP="00950637">
      <w:pPr>
        <w:ind w:firstLine="3828"/>
      </w:pPr>
    </w:p>
    <w:p w:rsidR="00F87EDC" w:rsidRPr="00937B6B" w:rsidRDefault="00635921" w:rsidP="000438E7">
      <w:pPr>
        <w:pStyle w:val="bwtCaptionT1"/>
        <w:tabs>
          <w:tab w:val="clear" w:pos="9639"/>
          <w:tab w:val="left" w:pos="6379"/>
        </w:tabs>
      </w:pPr>
      <w:bookmarkStart w:id="10" w:name="_Ref511154805"/>
      <w:bookmarkStart w:id="11" w:name="_Toc510184839"/>
      <w:bookmarkStart w:id="12" w:name="_Toc512682244"/>
      <w:r w:rsidRPr="00937B6B">
        <w:lastRenderedPageBreak/>
        <w:t>Приложение № </w:t>
      </w:r>
      <w:bookmarkStart w:id="13" w:name="_Ref500865713"/>
      <w:r w:rsidR="007C7520">
        <w:rPr>
          <w:noProof/>
        </w:rPr>
        <w:t>2</w:t>
      </w:r>
      <w:bookmarkEnd w:id="10"/>
      <w:bookmarkEnd w:id="13"/>
      <w:r w:rsidR="00937B6B" w:rsidRPr="00937B6B">
        <w:br/>
      </w:r>
      <w:bookmarkStart w:id="14" w:name="_Ref510185360"/>
      <w:r w:rsidR="00937B6B" w:rsidRPr="00937B6B">
        <w:t>Анкета участника (форма)</w:t>
      </w:r>
      <w:bookmarkEnd w:id="11"/>
      <w:bookmarkEnd w:id="14"/>
      <w:bookmarkEnd w:id="12"/>
      <w:r w:rsidR="00937B6B" w:rsidRPr="00937B6B">
        <w:tab/>
      </w:r>
    </w:p>
    <w:p w:rsidR="007C6BD8" w:rsidRPr="006E3B0C" w:rsidRDefault="000438E7" w:rsidP="000438E7">
      <w:pPr>
        <w:pStyle w:val="bwtBody1"/>
        <w:spacing w:after="120"/>
        <w:jc w:val="center"/>
        <w:rPr>
          <w:vertAlign w:val="superscript"/>
        </w:rPr>
      </w:pPr>
      <w:r w:rsidRPr="006E3B0C">
        <w:rPr>
          <w:vertAlign w:val="superscript"/>
        </w:rPr>
        <w:t>для юридических лиц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04"/>
        <w:gridCol w:w="1922"/>
        <w:gridCol w:w="1774"/>
        <w:gridCol w:w="1588"/>
      </w:tblGrid>
      <w:tr w:rsidR="00F87EDC" w:rsidRPr="00AF7F8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AF7F8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AF7F81">
              <w:rPr>
                <w:b/>
              </w:rPr>
              <w:t>№ п/п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7F81">
              <w:rPr>
                <w:b/>
              </w:rPr>
              <w:t>Реквизит</w:t>
            </w:r>
          </w:p>
        </w:tc>
        <w:tc>
          <w:tcPr>
            <w:tcW w:w="5284" w:type="dxa"/>
            <w:gridSpan w:val="3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7F81">
              <w:rPr>
                <w:b/>
              </w:rPr>
              <w:t>Значение</w:t>
            </w:r>
          </w:p>
        </w:tc>
      </w:tr>
      <w:tr w:rsidR="00F87EDC" w:rsidRPr="00AF7F8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AF7F8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F7F81">
              <w:t>1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  <w:r w:rsidRPr="00AF7F81">
              <w:t>Полное наименование организации</w:t>
            </w:r>
          </w:p>
        </w:tc>
        <w:tc>
          <w:tcPr>
            <w:tcW w:w="5284" w:type="dxa"/>
            <w:gridSpan w:val="3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  <w:tr w:rsidR="00F87EDC" w:rsidRPr="00AF7F8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AF7F8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F7F81">
              <w:t>2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  <w:r w:rsidRPr="00AF7F81">
              <w:t>Сокращённое название:</w:t>
            </w:r>
          </w:p>
        </w:tc>
        <w:tc>
          <w:tcPr>
            <w:tcW w:w="5284" w:type="dxa"/>
            <w:gridSpan w:val="3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  <w:tr w:rsidR="00F87EDC" w:rsidRPr="00AF7F8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AF7F8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F7F81">
              <w:t>3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  <w:r w:rsidRPr="00AF7F81">
              <w:t>ОГРН, дата записи, дата регистрации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  <w:tr w:rsidR="00F87EDC" w:rsidRPr="00AF7F8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AF7F8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F7F81">
              <w:t>4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  <w:r w:rsidRPr="00AF7F81">
              <w:t>ИНН, КПП, дата регистрации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  <w:tr w:rsidR="00F87EDC" w:rsidRPr="00AF7F8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AF7F8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F7F81">
              <w:t>5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  <w:r w:rsidRPr="00AF7F81">
              <w:t>Юридический адрес:</w:t>
            </w:r>
          </w:p>
        </w:tc>
        <w:tc>
          <w:tcPr>
            <w:tcW w:w="5284" w:type="dxa"/>
            <w:gridSpan w:val="3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  <w:tr w:rsidR="00F87EDC" w:rsidRPr="00AF7F8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AF7F8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F7F81">
              <w:t>6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  <w:r w:rsidRPr="00AF7F81">
              <w:t>Почтовый адрес:</w:t>
            </w:r>
          </w:p>
        </w:tc>
        <w:tc>
          <w:tcPr>
            <w:tcW w:w="5284" w:type="dxa"/>
            <w:gridSpan w:val="3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  <w:tr w:rsidR="00F87EDC" w:rsidRPr="00AF7F8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AF7F8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F7F81">
              <w:t>7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</w:pPr>
            <w:r w:rsidRPr="00AF7F81">
              <w:t>Адрес исполнительного органа (фактический адрес)</w:t>
            </w:r>
          </w:p>
        </w:tc>
        <w:tc>
          <w:tcPr>
            <w:tcW w:w="5284" w:type="dxa"/>
            <w:gridSpan w:val="3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  <w:tr w:rsidR="00F87EDC" w:rsidRPr="00AF7F8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AF7F8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F7F81">
              <w:t>8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  <w:r w:rsidRPr="00AF7F81">
              <w:t>Электронный адрес: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center"/>
              <w:rPr>
                <w:vertAlign w:val="subscript"/>
                <w:lang w:val="en-US"/>
              </w:rPr>
            </w:pPr>
            <w:r w:rsidRPr="00AF7F81">
              <w:rPr>
                <w:vertAlign w:val="subscript"/>
                <w:lang w:val="en-US"/>
              </w:rPr>
              <w:t>e-mail 1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AF7F81">
              <w:rPr>
                <w:vertAlign w:val="subscript"/>
                <w:lang w:val="en-US"/>
              </w:rPr>
              <w:t>e-mail 2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AF7F81">
              <w:rPr>
                <w:vertAlign w:val="subscript"/>
                <w:lang w:val="en-US"/>
              </w:rPr>
              <w:t>e-mail 3</w:t>
            </w:r>
          </w:p>
        </w:tc>
      </w:tr>
      <w:tr w:rsidR="00F87EDC" w:rsidRPr="00AF7F8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AF7F8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val="en-US"/>
              </w:rPr>
            </w:pPr>
            <w:r w:rsidRPr="00AF7F81">
              <w:rPr>
                <w:lang w:val="en-US"/>
              </w:rPr>
              <w:t>9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  <w:r w:rsidRPr="00AF7F81">
              <w:rPr>
                <w:lang w:val="en-US"/>
              </w:rPr>
              <w:t>Web-</w:t>
            </w:r>
            <w:r w:rsidRPr="00AF7F81">
              <w:t>сайт</w:t>
            </w:r>
          </w:p>
        </w:tc>
        <w:tc>
          <w:tcPr>
            <w:tcW w:w="5284" w:type="dxa"/>
            <w:gridSpan w:val="3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  <w:tr w:rsidR="00F87EDC" w:rsidRPr="00AF7F8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AF7F8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F7F81">
              <w:t>10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  <w:r w:rsidRPr="00AF7F81">
              <w:t>Телефон (с кодом города):</w:t>
            </w:r>
          </w:p>
        </w:tc>
        <w:tc>
          <w:tcPr>
            <w:tcW w:w="5284" w:type="dxa"/>
            <w:gridSpan w:val="3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  <w:tr w:rsidR="00F87EDC" w:rsidRPr="00AF7F8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AF7F8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F7F81">
              <w:t>11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  <w:r w:rsidRPr="00AF7F81">
              <w:t>Факс (с кодом города):</w:t>
            </w:r>
          </w:p>
        </w:tc>
        <w:tc>
          <w:tcPr>
            <w:tcW w:w="5284" w:type="dxa"/>
            <w:gridSpan w:val="3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  <w:tr w:rsidR="00F87EDC" w:rsidRPr="00AF7F8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AF7F8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F7F81">
              <w:t>12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  <w:r w:rsidRPr="00AF7F81">
              <w:t>Должность руководителя</w:t>
            </w:r>
          </w:p>
        </w:tc>
        <w:tc>
          <w:tcPr>
            <w:tcW w:w="5284" w:type="dxa"/>
            <w:gridSpan w:val="3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  <w:tr w:rsidR="00F87EDC" w:rsidRPr="00AF7F8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AF7F8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F7F81">
              <w:t>13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  <w:r w:rsidRPr="00AF7F81">
              <w:t>ФИО руководителя (полностью)</w:t>
            </w:r>
          </w:p>
        </w:tc>
        <w:tc>
          <w:tcPr>
            <w:tcW w:w="5284" w:type="dxa"/>
            <w:gridSpan w:val="3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  <w:tr w:rsidR="00F87EDC" w:rsidRPr="00AF7F8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AF7F8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F7F81">
              <w:t>14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</w:pPr>
            <w:r w:rsidRPr="00AF7F81">
              <w:t>Корпоративный сотовый телефон руководителя</w:t>
            </w:r>
          </w:p>
        </w:tc>
        <w:tc>
          <w:tcPr>
            <w:tcW w:w="5284" w:type="dxa"/>
            <w:gridSpan w:val="3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  <w:tr w:rsidR="00F87EDC" w:rsidRPr="00AF7F8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AF7F8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F7F81">
              <w:t>15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</w:pPr>
            <w:r w:rsidRPr="00AF7F81">
              <w:t>Паспортные данные руководителя</w:t>
            </w:r>
          </w:p>
        </w:tc>
        <w:tc>
          <w:tcPr>
            <w:tcW w:w="1922" w:type="dxa"/>
            <w:shd w:val="clear" w:color="auto" w:fill="auto"/>
            <w:vAlign w:val="bottom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AF7F81">
              <w:rPr>
                <w:vertAlign w:val="subscript"/>
              </w:rPr>
              <w:t>серия № паспорта</w:t>
            </w:r>
          </w:p>
        </w:tc>
        <w:tc>
          <w:tcPr>
            <w:tcW w:w="1774" w:type="dxa"/>
            <w:shd w:val="clear" w:color="auto" w:fill="auto"/>
            <w:vAlign w:val="bottom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AF7F81">
              <w:rPr>
                <w:vertAlign w:val="subscript"/>
              </w:rPr>
              <w:t>дата выдачи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AF7F81">
              <w:rPr>
                <w:vertAlign w:val="subscript"/>
              </w:rPr>
              <w:t>кем выдан</w:t>
            </w:r>
          </w:p>
        </w:tc>
      </w:tr>
      <w:tr w:rsidR="00F87EDC" w:rsidRPr="00AF7F8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AF7F8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F7F81">
              <w:t>16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</w:pPr>
            <w:r w:rsidRPr="00AF7F81">
              <w:t>Адрес регистрации руководителя:</w:t>
            </w:r>
          </w:p>
        </w:tc>
        <w:tc>
          <w:tcPr>
            <w:tcW w:w="5284" w:type="dxa"/>
            <w:gridSpan w:val="3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  <w:tr w:rsidR="00F87EDC" w:rsidRPr="00AF7F8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AF7F8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F7F81">
              <w:t>17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</w:pPr>
            <w:r w:rsidRPr="00AF7F81">
              <w:t>Адрес проживания (если отличаются)</w:t>
            </w:r>
          </w:p>
        </w:tc>
        <w:tc>
          <w:tcPr>
            <w:tcW w:w="5284" w:type="dxa"/>
            <w:gridSpan w:val="3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  <w:tr w:rsidR="00F87EDC" w:rsidRPr="00AF7F8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AF7F8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F7F81">
              <w:t>18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</w:pPr>
            <w:r w:rsidRPr="00AF7F81">
              <w:t xml:space="preserve">Главный бухгалтер: (ФИО, телефон, </w:t>
            </w:r>
            <w:r w:rsidRPr="00AF7F81">
              <w:rPr>
                <w:lang w:val="en-US"/>
              </w:rPr>
              <w:t>e</w:t>
            </w:r>
            <w:r w:rsidRPr="00AF7F81">
              <w:t>-</w:t>
            </w:r>
            <w:r w:rsidRPr="00AF7F81">
              <w:rPr>
                <w:lang w:val="en-US"/>
              </w:rPr>
              <w:t>mail</w:t>
            </w:r>
            <w:r w:rsidRPr="00AF7F81">
              <w:t>)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  <w:tr w:rsidR="00F87EDC" w:rsidRPr="00AF7F81" w:rsidTr="0093531B">
        <w:trPr>
          <w:trHeight w:val="567"/>
          <w:jc w:val="right"/>
        </w:trPr>
        <w:tc>
          <w:tcPr>
            <w:tcW w:w="534" w:type="dxa"/>
            <w:shd w:val="clear" w:color="auto" w:fill="auto"/>
            <w:vAlign w:val="center"/>
          </w:tcPr>
          <w:p w:rsidR="00F87EDC" w:rsidRPr="00AF7F81" w:rsidRDefault="00F87EDC" w:rsidP="0093531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AF7F81">
              <w:t>19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</w:pPr>
            <w:r w:rsidRPr="00AF7F81">
              <w:t xml:space="preserve">Контактное (уполномоченное) лицо (ФИО, телефон, </w:t>
            </w:r>
            <w:r w:rsidRPr="00AF7F81">
              <w:rPr>
                <w:lang w:val="en-US"/>
              </w:rPr>
              <w:t>e</w:t>
            </w:r>
            <w:r w:rsidRPr="00AF7F81">
              <w:t>-</w:t>
            </w:r>
            <w:r w:rsidRPr="00AF7F81">
              <w:rPr>
                <w:lang w:val="en-US"/>
              </w:rPr>
              <w:t>mail</w:t>
            </w:r>
            <w:r w:rsidRPr="00AF7F81">
              <w:t>)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F87EDC" w:rsidRPr="00AF7F81" w:rsidRDefault="00F87EDC" w:rsidP="0095063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87EDC" w:rsidRPr="00AF7F81" w:rsidRDefault="00F87EDC" w:rsidP="00950637">
      <w:pPr>
        <w:autoSpaceDE w:val="0"/>
        <w:autoSpaceDN w:val="0"/>
        <w:adjustRightInd w:val="0"/>
        <w:ind w:left="284"/>
        <w:jc w:val="both"/>
        <w:rPr>
          <w:b/>
        </w:rPr>
      </w:pPr>
      <w:r w:rsidRPr="00AF7F81">
        <w:rPr>
          <w:b/>
        </w:rPr>
        <w:t>Руководитель организации не возражает против обработки его персональных данных.</w:t>
      </w:r>
    </w:p>
    <w:p w:rsidR="00F87EDC" w:rsidRPr="00AF7F81" w:rsidRDefault="00F87EDC" w:rsidP="00950637">
      <w:pPr>
        <w:autoSpaceDE w:val="0"/>
        <w:autoSpaceDN w:val="0"/>
        <w:adjustRightInd w:val="0"/>
        <w:ind w:left="993"/>
        <w:jc w:val="both"/>
        <w:rPr>
          <w:b/>
        </w:rPr>
      </w:pPr>
    </w:p>
    <w:p w:rsidR="00F87EDC" w:rsidRPr="00AF7F81" w:rsidRDefault="00F87EDC" w:rsidP="00950637">
      <w:pPr>
        <w:autoSpaceDE w:val="0"/>
        <w:autoSpaceDN w:val="0"/>
        <w:adjustRightInd w:val="0"/>
        <w:ind w:left="993"/>
        <w:jc w:val="both"/>
        <w:rPr>
          <w:b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3080"/>
        <w:gridCol w:w="534"/>
        <w:gridCol w:w="2339"/>
        <w:gridCol w:w="567"/>
        <w:gridCol w:w="3008"/>
      </w:tblGrid>
      <w:tr w:rsidR="00F87EDC" w:rsidRPr="00AF7F81" w:rsidTr="00CC4CF6">
        <w:tc>
          <w:tcPr>
            <w:tcW w:w="3080" w:type="dxa"/>
            <w:tcBorders>
              <w:bottom w:val="single" w:sz="4" w:space="0" w:color="auto"/>
            </w:tcBorders>
          </w:tcPr>
          <w:p w:rsidR="00F87EDC" w:rsidRPr="00AF7F81" w:rsidRDefault="00F87EDC" w:rsidP="00950637">
            <w:pPr>
              <w:ind w:left="993"/>
              <w:jc w:val="center"/>
            </w:pPr>
          </w:p>
        </w:tc>
        <w:tc>
          <w:tcPr>
            <w:tcW w:w="534" w:type="dxa"/>
          </w:tcPr>
          <w:p w:rsidR="00F87EDC" w:rsidRPr="00AF7F81" w:rsidRDefault="00F87EDC" w:rsidP="00950637">
            <w:pPr>
              <w:ind w:left="993"/>
              <w:jc w:val="center"/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F87EDC" w:rsidRPr="00AF7F81" w:rsidRDefault="00F87EDC" w:rsidP="00950637">
            <w:pPr>
              <w:ind w:left="993"/>
              <w:jc w:val="center"/>
            </w:pPr>
          </w:p>
        </w:tc>
        <w:tc>
          <w:tcPr>
            <w:tcW w:w="567" w:type="dxa"/>
          </w:tcPr>
          <w:p w:rsidR="00F87EDC" w:rsidRPr="00AF7F81" w:rsidRDefault="00F87EDC" w:rsidP="00950637">
            <w:pPr>
              <w:ind w:left="993"/>
              <w:jc w:val="center"/>
            </w:pP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F87EDC" w:rsidRPr="00AF7F81" w:rsidRDefault="00F87EDC" w:rsidP="00950637">
            <w:pPr>
              <w:ind w:left="993"/>
              <w:jc w:val="center"/>
            </w:pPr>
          </w:p>
        </w:tc>
      </w:tr>
      <w:tr w:rsidR="00F87EDC" w:rsidRPr="00AF7F81" w:rsidTr="00CC4CF6">
        <w:tc>
          <w:tcPr>
            <w:tcW w:w="3080" w:type="dxa"/>
            <w:tcBorders>
              <w:top w:val="single" w:sz="4" w:space="0" w:color="auto"/>
            </w:tcBorders>
          </w:tcPr>
          <w:p w:rsidR="00F87EDC" w:rsidRPr="00AF7F81" w:rsidRDefault="00F87EDC" w:rsidP="00950637">
            <w:pPr>
              <w:ind w:left="993" w:hanging="1440"/>
              <w:jc w:val="right"/>
              <w:rPr>
                <w:vertAlign w:val="superscript"/>
              </w:rPr>
            </w:pPr>
            <w:r w:rsidRPr="00AF7F81">
              <w:rPr>
                <w:i/>
                <w:vertAlign w:val="superscript"/>
              </w:rPr>
              <w:t>(должность руководителя)</w:t>
            </w:r>
          </w:p>
        </w:tc>
        <w:tc>
          <w:tcPr>
            <w:tcW w:w="534" w:type="dxa"/>
          </w:tcPr>
          <w:p w:rsidR="00F87EDC" w:rsidRPr="00AF7F81" w:rsidRDefault="00F87EDC" w:rsidP="00950637">
            <w:pPr>
              <w:ind w:left="993"/>
              <w:jc w:val="center"/>
              <w:rPr>
                <w:vertAlign w:val="superscript"/>
              </w:rPr>
            </w:pPr>
          </w:p>
        </w:tc>
        <w:tc>
          <w:tcPr>
            <w:tcW w:w="2339" w:type="dxa"/>
            <w:tcBorders>
              <w:top w:val="single" w:sz="4" w:space="0" w:color="auto"/>
            </w:tcBorders>
          </w:tcPr>
          <w:p w:rsidR="00F87EDC" w:rsidRPr="00AF7F81" w:rsidRDefault="00F87EDC" w:rsidP="00950637">
            <w:pPr>
              <w:ind w:left="993" w:hanging="1440"/>
              <w:jc w:val="center"/>
              <w:rPr>
                <w:vertAlign w:val="superscript"/>
              </w:rPr>
            </w:pPr>
            <w:r w:rsidRPr="00AF7F81">
              <w:rPr>
                <w:i/>
                <w:vertAlign w:val="superscript"/>
              </w:rPr>
              <w:t>(подпись)</w:t>
            </w:r>
          </w:p>
        </w:tc>
        <w:tc>
          <w:tcPr>
            <w:tcW w:w="567" w:type="dxa"/>
          </w:tcPr>
          <w:p w:rsidR="00F87EDC" w:rsidRPr="00AF7F81" w:rsidRDefault="00F87EDC" w:rsidP="00950637">
            <w:pPr>
              <w:ind w:left="993"/>
              <w:jc w:val="center"/>
              <w:rPr>
                <w:vertAlign w:val="superscript"/>
              </w:rPr>
            </w:pPr>
          </w:p>
        </w:tc>
        <w:tc>
          <w:tcPr>
            <w:tcW w:w="3008" w:type="dxa"/>
            <w:tcBorders>
              <w:top w:val="single" w:sz="4" w:space="0" w:color="auto"/>
            </w:tcBorders>
          </w:tcPr>
          <w:p w:rsidR="00F87EDC" w:rsidRPr="00AF7F81" w:rsidRDefault="00F87EDC" w:rsidP="00950637">
            <w:pPr>
              <w:ind w:left="993" w:hanging="1406"/>
              <w:jc w:val="center"/>
              <w:rPr>
                <w:vertAlign w:val="superscript"/>
              </w:rPr>
            </w:pPr>
            <w:r w:rsidRPr="00AF7F81">
              <w:rPr>
                <w:i/>
                <w:vertAlign w:val="superscript"/>
              </w:rPr>
              <w:t>(расшифровка подписи)</w:t>
            </w:r>
          </w:p>
        </w:tc>
      </w:tr>
    </w:tbl>
    <w:p w:rsidR="00F87EDC" w:rsidRPr="00AF7F81" w:rsidRDefault="00F87EDC" w:rsidP="00950637">
      <w:pPr>
        <w:ind w:left="993"/>
        <w:jc w:val="both"/>
      </w:pPr>
    </w:p>
    <w:p w:rsidR="00353C32" w:rsidRPr="00AF7F81" w:rsidRDefault="00F87EDC" w:rsidP="00950637">
      <w:pPr>
        <w:tabs>
          <w:tab w:val="left" w:pos="7230"/>
        </w:tabs>
        <w:ind w:left="993" w:firstLine="131"/>
        <w:jc w:val="both"/>
      </w:pPr>
      <w:r w:rsidRPr="00AF7F81">
        <w:t>М.П.</w:t>
      </w:r>
      <w:r w:rsidRPr="00AF7F81">
        <w:tab/>
        <w:t>Дата:</w:t>
      </w:r>
    </w:p>
    <w:p w:rsidR="00931529" w:rsidRPr="00AF7F81" w:rsidRDefault="00931529" w:rsidP="00950637"/>
    <w:p w:rsidR="00931529" w:rsidRPr="00AF7F81" w:rsidRDefault="00931529" w:rsidP="00950637">
      <w:pPr>
        <w:tabs>
          <w:tab w:val="left" w:pos="9240"/>
        </w:tabs>
      </w:pPr>
    </w:p>
    <w:p w:rsidR="00931529" w:rsidRPr="00AF7F81" w:rsidRDefault="00931529" w:rsidP="00950637">
      <w:pPr>
        <w:tabs>
          <w:tab w:val="left" w:pos="9240"/>
        </w:tabs>
        <w:sectPr w:rsidR="00931529" w:rsidRPr="00AF7F81" w:rsidSect="001951A0">
          <w:headerReference w:type="first" r:id="rId9"/>
          <w:footerReference w:type="first" r:id="rId10"/>
          <w:pgSz w:w="11907" w:h="16840" w:code="9"/>
          <w:pgMar w:top="567" w:right="567" w:bottom="567" w:left="1134" w:header="567" w:footer="0" w:gutter="0"/>
          <w:pgNumType w:start="2"/>
          <w:cols w:space="720"/>
          <w:titlePg/>
          <w:docGrid w:linePitch="326"/>
        </w:sectPr>
      </w:pPr>
    </w:p>
    <w:p w:rsidR="00A729C6" w:rsidRDefault="00931529" w:rsidP="00422ACF">
      <w:pPr>
        <w:pStyle w:val="bwtCaptionT1"/>
        <w:tabs>
          <w:tab w:val="clear" w:pos="9639"/>
          <w:tab w:val="left" w:pos="10632"/>
        </w:tabs>
      </w:pPr>
      <w:bookmarkStart w:id="15" w:name="_Ref511154808"/>
      <w:bookmarkStart w:id="16" w:name="_Toc510184840"/>
      <w:bookmarkStart w:id="17" w:name="_Toc512682245"/>
      <w:r w:rsidRPr="00AF7F81">
        <w:lastRenderedPageBreak/>
        <w:t>Приложение № </w:t>
      </w:r>
      <w:bookmarkStart w:id="18" w:name="_Ref500867025"/>
      <w:r w:rsidR="007C7520">
        <w:rPr>
          <w:noProof/>
        </w:rPr>
        <w:t>3</w:t>
      </w:r>
      <w:bookmarkEnd w:id="15"/>
      <w:bookmarkEnd w:id="18"/>
      <w:r w:rsidR="00797D54">
        <w:br/>
      </w:r>
      <w:bookmarkStart w:id="19" w:name="_Ref510185365"/>
      <w:r w:rsidR="00797D54" w:rsidRPr="00797D54">
        <w:t xml:space="preserve">Информация о собственниках </w:t>
      </w:r>
      <w:r w:rsidR="00422ACF">
        <w:t>у</w:t>
      </w:r>
      <w:r w:rsidR="00797D54" w:rsidRPr="00797D54">
        <w:t>частника (форма)</w:t>
      </w:r>
      <w:bookmarkEnd w:id="16"/>
      <w:bookmarkEnd w:id="19"/>
      <w:bookmarkEnd w:id="17"/>
      <w:r w:rsidR="00422ACF">
        <w:tab/>
      </w:r>
    </w:p>
    <w:p w:rsidR="00931529" w:rsidRPr="00AF7F81" w:rsidRDefault="00A729C6" w:rsidP="00422ACF">
      <w:pPr>
        <w:pStyle w:val="bwtBase"/>
        <w:jc w:val="center"/>
      </w:pPr>
      <w:r w:rsidRPr="00797D54">
        <w:t>(включая конечных бенефициаров)</w:t>
      </w:r>
    </w:p>
    <w:p w:rsidR="00931529" w:rsidRPr="00AF7F81" w:rsidRDefault="00931529" w:rsidP="00950637">
      <w:pPr>
        <w:spacing w:before="360" w:after="120"/>
        <w:rPr>
          <w:color w:val="000000"/>
          <w:kern w:val="32"/>
        </w:rPr>
      </w:pPr>
      <w:r w:rsidRPr="00AF7F81">
        <w:rPr>
          <w:color w:val="000000"/>
          <w:kern w:val="32"/>
        </w:rPr>
        <w:t xml:space="preserve">Наименование и адрес </w:t>
      </w:r>
      <w:r w:rsidRPr="00AF7F81">
        <w:rPr>
          <w:kern w:val="32"/>
        </w:rPr>
        <w:t>Участника</w:t>
      </w:r>
      <w:r w:rsidRPr="00AF7F81">
        <w:rPr>
          <w:color w:val="000000"/>
          <w:kern w:val="32"/>
        </w:rPr>
        <w:t>: 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9"/>
        <w:gridCol w:w="488"/>
        <w:gridCol w:w="563"/>
        <w:gridCol w:w="1271"/>
        <w:gridCol w:w="816"/>
        <w:gridCol w:w="1203"/>
        <w:gridCol w:w="2111"/>
        <w:gridCol w:w="275"/>
        <w:gridCol w:w="488"/>
        <w:gridCol w:w="563"/>
        <w:gridCol w:w="1230"/>
        <w:gridCol w:w="1117"/>
        <w:gridCol w:w="1902"/>
        <w:gridCol w:w="1164"/>
        <w:gridCol w:w="2248"/>
      </w:tblGrid>
      <w:tr w:rsidR="00931529" w:rsidRPr="00AF7F81" w:rsidTr="00950637">
        <w:trPr>
          <w:trHeight w:val="300"/>
        </w:trPr>
        <w:tc>
          <w:tcPr>
            <w:tcW w:w="0" w:type="auto"/>
            <w:vMerge w:val="restart"/>
            <w:noWrap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color w:val="000000"/>
                <w:kern w:val="32"/>
                <w:sz w:val="16"/>
                <w:szCs w:val="16"/>
              </w:rPr>
            </w:pP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t>№</w:t>
            </w: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br/>
              <w:t>п.п.</w:t>
            </w:r>
          </w:p>
        </w:tc>
        <w:tc>
          <w:tcPr>
            <w:tcW w:w="0" w:type="auto"/>
            <w:gridSpan w:val="6"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color w:val="000000"/>
                <w:kern w:val="32"/>
                <w:sz w:val="20"/>
                <w:szCs w:val="20"/>
              </w:rPr>
            </w:pPr>
            <w:r w:rsidRPr="00AF7F81">
              <w:rPr>
                <w:b/>
                <w:color w:val="000000"/>
                <w:kern w:val="32"/>
                <w:sz w:val="20"/>
                <w:szCs w:val="20"/>
              </w:rPr>
              <w:t xml:space="preserve">наименование </w:t>
            </w:r>
            <w:r w:rsidRPr="00AF7F81">
              <w:rPr>
                <w:b/>
                <w:kern w:val="32"/>
                <w:sz w:val="20"/>
                <w:szCs w:val="20"/>
              </w:rPr>
              <w:t>Участника</w:t>
            </w:r>
          </w:p>
        </w:tc>
        <w:tc>
          <w:tcPr>
            <w:tcW w:w="0" w:type="auto"/>
            <w:vMerge w:val="restart"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</w:p>
          <w:p w:rsidR="00931529" w:rsidRPr="00AF7F8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t>№</w:t>
            </w:r>
          </w:p>
        </w:tc>
        <w:tc>
          <w:tcPr>
            <w:tcW w:w="0" w:type="auto"/>
            <w:gridSpan w:val="7"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20"/>
                <w:szCs w:val="20"/>
              </w:rPr>
            </w:pPr>
            <w:r w:rsidRPr="00AF7F81">
              <w:rPr>
                <w:b/>
                <w:bCs/>
                <w:color w:val="000000"/>
                <w:kern w:val="32"/>
                <w:sz w:val="20"/>
                <w:szCs w:val="20"/>
              </w:rPr>
              <w:t xml:space="preserve">информация о цепочке собственников </w:t>
            </w:r>
            <w:r w:rsidRPr="00AF7F81">
              <w:rPr>
                <w:b/>
                <w:kern w:val="32"/>
                <w:sz w:val="20"/>
                <w:szCs w:val="20"/>
              </w:rPr>
              <w:t>Участника</w:t>
            </w:r>
            <w:r w:rsidRPr="00AF7F81">
              <w:rPr>
                <w:b/>
                <w:bCs/>
                <w:color w:val="000000"/>
                <w:kern w:val="32"/>
                <w:sz w:val="20"/>
                <w:szCs w:val="20"/>
              </w:rPr>
              <w:t>,</w:t>
            </w:r>
          </w:p>
          <w:p w:rsidR="00931529" w:rsidRPr="00AF7F8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AF7F81">
              <w:rPr>
                <w:b/>
                <w:bCs/>
                <w:color w:val="000000"/>
                <w:kern w:val="32"/>
                <w:sz w:val="20"/>
                <w:szCs w:val="20"/>
              </w:rPr>
              <w:t>включая бенефициаров (в том числе конечных)</w:t>
            </w:r>
          </w:p>
        </w:tc>
      </w:tr>
      <w:tr w:rsidR="00931529" w:rsidRPr="00AF7F81" w:rsidTr="00950637">
        <w:trPr>
          <w:trHeight w:val="458"/>
        </w:trPr>
        <w:tc>
          <w:tcPr>
            <w:tcW w:w="0" w:type="auto"/>
            <w:vMerge/>
            <w:shd w:val="clear" w:color="auto" w:fill="FFFFFF"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t>ИНН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t>ОГРН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t>наименование краткое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t>код ОКВЭД2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t>ФИО руководителя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0" w:type="auto"/>
            <w:vMerge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t>ИНН</w:t>
            </w: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t>ОГРН</w:t>
            </w: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t>Наименование/</w:t>
            </w: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br/>
              <w:t>ФИО</w:t>
            </w: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t>адрес регистрации</w:t>
            </w: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t>серия и номер документа, удостоверяющего личность</w:t>
            </w: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br/>
              <w:t>(для физ.</w:t>
            </w:r>
            <w:r w:rsidR="00D66C70">
              <w:rPr>
                <w:b/>
                <w:bCs/>
                <w:color w:val="000000"/>
                <w:kern w:val="32"/>
                <w:sz w:val="16"/>
                <w:szCs w:val="16"/>
              </w:rPr>
              <w:t xml:space="preserve"> </w:t>
            </w: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t>лиц)</w:t>
            </w: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t>руководитель/</w:t>
            </w: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br/>
              <w:t>участник/</w:t>
            </w: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br/>
              <w:t>акционер/</w:t>
            </w: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br/>
              <w:t>бенефициар</w:t>
            </w: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color w:val="000000"/>
                <w:kern w:val="32"/>
                <w:sz w:val="16"/>
                <w:szCs w:val="16"/>
              </w:rPr>
            </w:pPr>
            <w:r w:rsidRPr="00AF7F81">
              <w:rPr>
                <w:b/>
                <w:color w:val="000000"/>
                <w:kern w:val="32"/>
                <w:sz w:val="16"/>
                <w:szCs w:val="16"/>
              </w:rPr>
              <w:t>информация о подтверждающих документах (наименование, реквизиты и т.д.)</w:t>
            </w:r>
          </w:p>
        </w:tc>
      </w:tr>
      <w:tr w:rsidR="00931529" w:rsidRPr="00AF7F81" w:rsidTr="00950637">
        <w:trPr>
          <w:trHeight w:val="57"/>
        </w:trPr>
        <w:tc>
          <w:tcPr>
            <w:tcW w:w="0" w:type="auto"/>
            <w:shd w:val="clear" w:color="auto" w:fill="FFFFFF"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bCs/>
                <w:color w:val="000000"/>
                <w:kern w:val="32"/>
                <w:sz w:val="16"/>
                <w:szCs w:val="16"/>
              </w:rPr>
            </w:pPr>
            <w:r w:rsidRPr="00AF7F81">
              <w:rPr>
                <w:b/>
                <w:bCs/>
                <w:color w:val="000000"/>
                <w:kern w:val="32"/>
                <w:sz w:val="16"/>
                <w:szCs w:val="16"/>
              </w:rPr>
              <w:t>14</w:t>
            </w: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b/>
                <w:color w:val="000000"/>
                <w:kern w:val="32"/>
                <w:sz w:val="16"/>
                <w:szCs w:val="16"/>
              </w:rPr>
            </w:pPr>
            <w:r w:rsidRPr="00AF7F81">
              <w:rPr>
                <w:b/>
                <w:color w:val="000000"/>
                <w:kern w:val="32"/>
                <w:sz w:val="16"/>
                <w:szCs w:val="16"/>
              </w:rPr>
              <w:t>15</w:t>
            </w:r>
          </w:p>
        </w:tc>
      </w:tr>
      <w:tr w:rsidR="00931529" w:rsidRPr="00AF7F81" w:rsidTr="00950637">
        <w:trPr>
          <w:trHeight w:val="227"/>
        </w:trPr>
        <w:tc>
          <w:tcPr>
            <w:tcW w:w="0" w:type="auto"/>
            <w:noWrap/>
            <w:vAlign w:val="center"/>
          </w:tcPr>
          <w:p w:rsidR="00931529" w:rsidRPr="00AF7F8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</w:tr>
      <w:tr w:rsidR="00931529" w:rsidRPr="00AF7F81" w:rsidTr="00950637">
        <w:trPr>
          <w:trHeight w:val="227"/>
        </w:trPr>
        <w:tc>
          <w:tcPr>
            <w:tcW w:w="0" w:type="auto"/>
            <w:noWrap/>
            <w:vAlign w:val="center"/>
          </w:tcPr>
          <w:p w:rsidR="00931529" w:rsidRPr="00AF7F8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31529" w:rsidRPr="00AF7F81" w:rsidRDefault="00931529" w:rsidP="00950637">
            <w:pPr>
              <w:jc w:val="center"/>
              <w:rPr>
                <w:color w:val="000000"/>
                <w:kern w:val="32"/>
                <w:sz w:val="16"/>
                <w:szCs w:val="16"/>
              </w:rPr>
            </w:pPr>
          </w:p>
        </w:tc>
      </w:tr>
    </w:tbl>
    <w:p w:rsidR="00931529" w:rsidRPr="00AF7F81" w:rsidRDefault="00931529" w:rsidP="00950637">
      <w:pPr>
        <w:rPr>
          <w:color w:val="000000"/>
          <w:kern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60"/>
        <w:gridCol w:w="7960"/>
      </w:tblGrid>
      <w:tr w:rsidR="00931529" w:rsidRPr="00AF7F81" w:rsidTr="00950637">
        <w:tc>
          <w:tcPr>
            <w:tcW w:w="7960" w:type="dxa"/>
            <w:tcBorders>
              <w:top w:val="single" w:sz="4" w:space="0" w:color="auto"/>
              <w:bottom w:val="single" w:sz="4" w:space="0" w:color="auto"/>
            </w:tcBorders>
          </w:tcPr>
          <w:p w:rsidR="00931529" w:rsidRPr="00AF7F81" w:rsidRDefault="00931529" w:rsidP="00950637">
            <w:pPr>
              <w:jc w:val="center"/>
              <w:rPr>
                <w:color w:val="000000"/>
                <w:kern w:val="32"/>
              </w:rPr>
            </w:pPr>
            <w:r w:rsidRPr="00AF7F81">
              <w:rPr>
                <w:color w:val="000000"/>
                <w:kern w:val="32"/>
                <w:vertAlign w:val="superscript"/>
              </w:rPr>
              <w:t>(подпись, М.П.)</w:t>
            </w:r>
          </w:p>
        </w:tc>
        <w:tc>
          <w:tcPr>
            <w:tcW w:w="7960" w:type="dxa"/>
            <w:vAlign w:val="center"/>
          </w:tcPr>
          <w:p w:rsidR="00931529" w:rsidRPr="00AF7F81" w:rsidRDefault="00931529" w:rsidP="00950637">
            <w:pPr>
              <w:jc w:val="center"/>
              <w:rPr>
                <w:color w:val="000000"/>
                <w:kern w:val="32"/>
              </w:rPr>
            </w:pPr>
          </w:p>
        </w:tc>
      </w:tr>
      <w:tr w:rsidR="00931529" w:rsidRPr="00AF7F81" w:rsidTr="00950637">
        <w:tc>
          <w:tcPr>
            <w:tcW w:w="7960" w:type="dxa"/>
            <w:tcBorders>
              <w:top w:val="single" w:sz="4" w:space="0" w:color="auto"/>
            </w:tcBorders>
          </w:tcPr>
          <w:p w:rsidR="00931529" w:rsidRPr="00AF7F81" w:rsidRDefault="00931529" w:rsidP="00950637">
            <w:pPr>
              <w:tabs>
                <w:tab w:val="center" w:pos="5783"/>
                <w:tab w:val="left" w:pos="8264"/>
              </w:tabs>
              <w:jc w:val="center"/>
              <w:rPr>
                <w:color w:val="000000"/>
                <w:kern w:val="32"/>
                <w:vertAlign w:val="superscript"/>
              </w:rPr>
            </w:pPr>
            <w:r w:rsidRPr="00AF7F81">
              <w:rPr>
                <w:color w:val="000000"/>
                <w:kern w:val="32"/>
                <w:vertAlign w:val="superscript"/>
              </w:rPr>
              <w:t>(фамилия, имя, отчество подписавшего, должность)</w:t>
            </w:r>
          </w:p>
        </w:tc>
        <w:tc>
          <w:tcPr>
            <w:tcW w:w="7960" w:type="dxa"/>
            <w:vAlign w:val="center"/>
          </w:tcPr>
          <w:p w:rsidR="00931529" w:rsidRPr="00AF7F81" w:rsidRDefault="00931529" w:rsidP="00950637">
            <w:pPr>
              <w:jc w:val="center"/>
              <w:rPr>
                <w:color w:val="000000"/>
                <w:kern w:val="32"/>
              </w:rPr>
            </w:pPr>
          </w:p>
        </w:tc>
      </w:tr>
    </w:tbl>
    <w:p w:rsidR="00931529" w:rsidRPr="00AF7F81" w:rsidRDefault="00931529" w:rsidP="00950637">
      <w:pPr>
        <w:rPr>
          <w:b/>
          <w:snapToGrid w:val="0"/>
          <w:sz w:val="16"/>
          <w:szCs w:val="16"/>
        </w:rPr>
      </w:pPr>
    </w:p>
    <w:p w:rsidR="00931529" w:rsidRPr="00AF7F81" w:rsidRDefault="00931529" w:rsidP="00950637">
      <w:pPr>
        <w:rPr>
          <w:b/>
          <w:snapToGrid w:val="0"/>
          <w:sz w:val="16"/>
          <w:szCs w:val="16"/>
        </w:rPr>
      </w:pPr>
      <w:r w:rsidRPr="00AF7F81">
        <w:rPr>
          <w:b/>
          <w:snapToGrid w:val="0"/>
          <w:sz w:val="16"/>
          <w:szCs w:val="16"/>
        </w:rPr>
        <w:t>Примечания:</w:t>
      </w:r>
    </w:p>
    <w:p w:rsidR="00931529" w:rsidRPr="00AF7F81" w:rsidRDefault="00931529" w:rsidP="00950637">
      <w:pPr>
        <w:tabs>
          <w:tab w:val="num" w:pos="0"/>
          <w:tab w:val="num" w:pos="1134"/>
        </w:tabs>
        <w:ind w:firstLine="284"/>
        <w:jc w:val="both"/>
        <w:rPr>
          <w:snapToGrid w:val="0"/>
          <w:sz w:val="16"/>
          <w:szCs w:val="16"/>
        </w:rPr>
      </w:pPr>
      <w:r w:rsidRPr="00AF7F81">
        <w:rPr>
          <w:snapToGrid w:val="0"/>
          <w:sz w:val="16"/>
          <w:szCs w:val="16"/>
        </w:rPr>
        <w:t>Участник указывает свое фирменное наименование (в т.ч. организационно-правовую форму) и свой адрес.</w:t>
      </w:r>
    </w:p>
    <w:p w:rsidR="00931529" w:rsidRPr="00AF7F81" w:rsidRDefault="00931529" w:rsidP="00950637">
      <w:pPr>
        <w:tabs>
          <w:tab w:val="num" w:pos="0"/>
          <w:tab w:val="num" w:pos="1134"/>
        </w:tabs>
        <w:ind w:firstLine="284"/>
        <w:jc w:val="both"/>
        <w:rPr>
          <w:snapToGrid w:val="0"/>
          <w:sz w:val="16"/>
          <w:szCs w:val="16"/>
        </w:rPr>
      </w:pPr>
      <w:r w:rsidRPr="00AF7F81">
        <w:rPr>
          <w:snapToGrid w:val="0"/>
          <w:sz w:val="16"/>
          <w:szCs w:val="16"/>
        </w:rPr>
        <w:t>Форма заполняется на все предприятия группы, включая дочерние и зависимые общества, совокупная доля прямого и (или) косвенного участия которых составляет более 50%.</w:t>
      </w:r>
    </w:p>
    <w:p w:rsidR="00931529" w:rsidRPr="00AF7F81" w:rsidRDefault="00931529" w:rsidP="00950637">
      <w:pPr>
        <w:tabs>
          <w:tab w:val="num" w:pos="0"/>
          <w:tab w:val="num" w:pos="1134"/>
        </w:tabs>
        <w:ind w:firstLine="284"/>
        <w:jc w:val="both"/>
        <w:rPr>
          <w:snapToGrid w:val="0"/>
          <w:sz w:val="16"/>
          <w:szCs w:val="16"/>
        </w:rPr>
      </w:pPr>
      <w:r w:rsidRPr="00AF7F81">
        <w:rPr>
          <w:snapToGrid w:val="0"/>
          <w:sz w:val="16"/>
          <w:szCs w:val="16"/>
        </w:rPr>
        <w:t>При заполнении формы в отношении участников, являющихся зарубежными компаниями, также необходимо раскрытие информации об акционерах, владеющих более 5 процентами акций.</w:t>
      </w:r>
    </w:p>
    <w:p w:rsidR="00931529" w:rsidRPr="00AF7F81" w:rsidRDefault="00931529" w:rsidP="00950637">
      <w:pPr>
        <w:tabs>
          <w:tab w:val="num" w:pos="0"/>
          <w:tab w:val="num" w:pos="1134"/>
        </w:tabs>
        <w:ind w:firstLine="284"/>
        <w:jc w:val="both"/>
        <w:rPr>
          <w:snapToGrid w:val="0"/>
          <w:sz w:val="16"/>
          <w:szCs w:val="16"/>
        </w:rPr>
      </w:pPr>
      <w:r w:rsidRPr="00AF7F81">
        <w:rPr>
          <w:snapToGrid w:val="0"/>
          <w:sz w:val="16"/>
          <w:szCs w:val="16"/>
        </w:rPr>
        <w:t xml:space="preserve">Разделы 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>ИНН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 xml:space="preserve"> (№ 2 и № 9) и 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>ОГРН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 xml:space="preserve"> (№ 3 и № 10) – указываются регистрационные данные Участника.</w:t>
      </w:r>
    </w:p>
    <w:p w:rsidR="00931529" w:rsidRPr="00AF7F81" w:rsidRDefault="00931529" w:rsidP="00950637">
      <w:pPr>
        <w:tabs>
          <w:tab w:val="num" w:pos="0"/>
          <w:tab w:val="num" w:pos="1134"/>
        </w:tabs>
        <w:ind w:firstLine="284"/>
        <w:jc w:val="both"/>
        <w:rPr>
          <w:snapToGrid w:val="0"/>
          <w:sz w:val="16"/>
          <w:szCs w:val="16"/>
        </w:rPr>
      </w:pPr>
      <w:r w:rsidRPr="00AF7F81">
        <w:rPr>
          <w:snapToGrid w:val="0"/>
          <w:sz w:val="16"/>
          <w:szCs w:val="16"/>
        </w:rPr>
        <w:t xml:space="preserve">Раздел 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>Наименование краткое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 xml:space="preserve"> (№ 4) – указывается краткое наименование Участника в соответствии с выпиской из Единого государственного реестра юридических лиц, выданной соответствующим подразделением Федеральной налоговой службы не ранее чем за 6 месяцев до срока окончания приема Предложений.</w:t>
      </w:r>
    </w:p>
    <w:p w:rsidR="00931529" w:rsidRPr="00AF7F81" w:rsidRDefault="00931529" w:rsidP="00950637">
      <w:pPr>
        <w:tabs>
          <w:tab w:val="num" w:pos="0"/>
          <w:tab w:val="num" w:pos="1134"/>
        </w:tabs>
        <w:ind w:firstLine="284"/>
        <w:jc w:val="both"/>
        <w:rPr>
          <w:snapToGrid w:val="0"/>
          <w:sz w:val="16"/>
          <w:szCs w:val="16"/>
        </w:rPr>
      </w:pPr>
      <w:r w:rsidRPr="00AF7F81">
        <w:rPr>
          <w:snapToGrid w:val="0"/>
          <w:sz w:val="16"/>
          <w:szCs w:val="16"/>
        </w:rPr>
        <w:t xml:space="preserve">Раздел 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>Код ОКВЭД2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 xml:space="preserve"> (№ 5) – указывается код (основные коды) ОКВЭД2.</w:t>
      </w:r>
    </w:p>
    <w:p w:rsidR="00931529" w:rsidRPr="00AF7F81" w:rsidRDefault="00931529" w:rsidP="00950637">
      <w:pPr>
        <w:tabs>
          <w:tab w:val="num" w:pos="0"/>
          <w:tab w:val="num" w:pos="1134"/>
        </w:tabs>
        <w:ind w:firstLine="284"/>
        <w:jc w:val="both"/>
        <w:rPr>
          <w:snapToGrid w:val="0"/>
          <w:sz w:val="16"/>
          <w:szCs w:val="16"/>
        </w:rPr>
      </w:pPr>
      <w:r w:rsidRPr="00AF7F81">
        <w:rPr>
          <w:snapToGrid w:val="0"/>
          <w:sz w:val="16"/>
          <w:szCs w:val="16"/>
        </w:rPr>
        <w:t xml:space="preserve">Раздел 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>ФИО руководителя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 xml:space="preserve"> (№ 6) – фамилия, отчество и имя указываются полностью.</w:t>
      </w:r>
    </w:p>
    <w:p w:rsidR="00931529" w:rsidRPr="00AF7F81" w:rsidRDefault="00931529" w:rsidP="00950637">
      <w:pPr>
        <w:tabs>
          <w:tab w:val="num" w:pos="0"/>
          <w:tab w:val="num" w:pos="1134"/>
        </w:tabs>
        <w:ind w:firstLine="284"/>
        <w:jc w:val="both"/>
        <w:rPr>
          <w:snapToGrid w:val="0"/>
          <w:sz w:val="16"/>
          <w:szCs w:val="16"/>
        </w:rPr>
      </w:pPr>
      <w:r w:rsidRPr="00AF7F81">
        <w:rPr>
          <w:snapToGrid w:val="0"/>
          <w:sz w:val="16"/>
          <w:szCs w:val="16"/>
        </w:rPr>
        <w:t xml:space="preserve">Раздел 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>Серия и номер документа, удостоверяющего личность руководителя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 xml:space="preserve"> (№ 7) – паспортные данные указываются в формате: </w:t>
      </w:r>
      <w:r w:rsidRPr="00AF7F81">
        <w:rPr>
          <w:b/>
          <w:snapToGrid w:val="0"/>
          <w:sz w:val="16"/>
          <w:szCs w:val="16"/>
        </w:rPr>
        <w:t>ХХХХХХХХХХ</w:t>
      </w:r>
      <w:r w:rsidRPr="00AF7F81">
        <w:rPr>
          <w:snapToGrid w:val="0"/>
          <w:sz w:val="16"/>
          <w:szCs w:val="16"/>
        </w:rPr>
        <w:t xml:space="preserve"> (10 знаков), то есть без слов 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>серия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 xml:space="preserve">, 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>номер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 xml:space="preserve"> и т.п.</w:t>
      </w:r>
    </w:p>
    <w:p w:rsidR="00931529" w:rsidRPr="00AF7F81" w:rsidRDefault="00931529" w:rsidP="00950637">
      <w:pPr>
        <w:tabs>
          <w:tab w:val="num" w:pos="0"/>
          <w:tab w:val="num" w:pos="1134"/>
        </w:tabs>
        <w:ind w:firstLine="284"/>
        <w:jc w:val="both"/>
        <w:rPr>
          <w:snapToGrid w:val="0"/>
          <w:sz w:val="16"/>
          <w:szCs w:val="16"/>
        </w:rPr>
      </w:pPr>
      <w:r w:rsidRPr="00AF7F81">
        <w:rPr>
          <w:snapToGrid w:val="0"/>
          <w:sz w:val="16"/>
          <w:szCs w:val="16"/>
        </w:rPr>
        <w:t xml:space="preserve">Раздел 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>Серия и номер документа, удостоверяющего личность (для физ. лиц)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 xml:space="preserve"> (№ 13) – паспортные данные указываются в формате: </w:t>
      </w:r>
      <w:r w:rsidRPr="00AF7F81">
        <w:rPr>
          <w:b/>
          <w:snapToGrid w:val="0"/>
          <w:sz w:val="16"/>
          <w:szCs w:val="16"/>
        </w:rPr>
        <w:t>ХХХХХХХХХХ</w:t>
      </w:r>
      <w:r w:rsidRPr="00AF7F81">
        <w:rPr>
          <w:snapToGrid w:val="0"/>
          <w:sz w:val="16"/>
          <w:szCs w:val="16"/>
        </w:rPr>
        <w:t xml:space="preserve"> (10 знаков), то есть без слов 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>серия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 xml:space="preserve">, 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>номер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 xml:space="preserve"> и т.п.</w:t>
      </w:r>
    </w:p>
    <w:p w:rsidR="00931529" w:rsidRPr="00AF7F81" w:rsidRDefault="00931529" w:rsidP="00950637">
      <w:pPr>
        <w:tabs>
          <w:tab w:val="num" w:pos="0"/>
          <w:tab w:val="num" w:pos="1134"/>
        </w:tabs>
        <w:ind w:firstLine="284"/>
        <w:jc w:val="both"/>
        <w:rPr>
          <w:snapToGrid w:val="0"/>
          <w:sz w:val="16"/>
          <w:szCs w:val="16"/>
        </w:rPr>
      </w:pPr>
      <w:r w:rsidRPr="00AF7F81">
        <w:rPr>
          <w:snapToGrid w:val="0"/>
          <w:sz w:val="16"/>
          <w:szCs w:val="16"/>
        </w:rPr>
        <w:t xml:space="preserve">Раздел 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>№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 xml:space="preserve"> (№ 8) – заполняется в следующем формате: </w:t>
      </w:r>
    </w:p>
    <w:p w:rsidR="00931529" w:rsidRPr="00AF7F81" w:rsidRDefault="00931529" w:rsidP="00950637">
      <w:pPr>
        <w:tabs>
          <w:tab w:val="num" w:pos="0"/>
        </w:tabs>
        <w:ind w:firstLine="567"/>
        <w:rPr>
          <w:kern w:val="32"/>
          <w:sz w:val="16"/>
          <w:szCs w:val="16"/>
        </w:rPr>
      </w:pPr>
      <w:r w:rsidRPr="00AF7F81">
        <w:rPr>
          <w:kern w:val="32"/>
          <w:sz w:val="16"/>
          <w:szCs w:val="16"/>
        </w:rPr>
        <w:t>1. собственник Участника.</w:t>
      </w:r>
    </w:p>
    <w:p w:rsidR="00931529" w:rsidRPr="00AF7F81" w:rsidRDefault="00931529" w:rsidP="00950637">
      <w:pPr>
        <w:tabs>
          <w:tab w:val="num" w:pos="0"/>
        </w:tabs>
        <w:ind w:firstLine="567"/>
        <w:rPr>
          <w:kern w:val="32"/>
          <w:sz w:val="16"/>
          <w:szCs w:val="16"/>
        </w:rPr>
      </w:pPr>
      <w:r w:rsidRPr="00AF7F81">
        <w:rPr>
          <w:kern w:val="32"/>
          <w:sz w:val="16"/>
          <w:szCs w:val="16"/>
        </w:rPr>
        <w:t>1.1. собственник собственника № 1.</w:t>
      </w:r>
    </w:p>
    <w:p w:rsidR="00931529" w:rsidRPr="00AF7F81" w:rsidRDefault="00931529" w:rsidP="00950637">
      <w:pPr>
        <w:tabs>
          <w:tab w:val="num" w:pos="0"/>
        </w:tabs>
        <w:ind w:firstLine="567"/>
        <w:rPr>
          <w:kern w:val="32"/>
          <w:sz w:val="16"/>
          <w:szCs w:val="16"/>
        </w:rPr>
      </w:pPr>
      <w:r w:rsidRPr="00AF7F81">
        <w:rPr>
          <w:kern w:val="32"/>
          <w:sz w:val="16"/>
          <w:szCs w:val="16"/>
        </w:rPr>
        <w:t>1.2. собственник собственника № 1.</w:t>
      </w:r>
    </w:p>
    <w:p w:rsidR="00931529" w:rsidRPr="00AF7F81" w:rsidRDefault="00931529" w:rsidP="00950637">
      <w:pPr>
        <w:tabs>
          <w:tab w:val="num" w:pos="0"/>
        </w:tabs>
        <w:ind w:firstLine="567"/>
        <w:rPr>
          <w:kern w:val="32"/>
          <w:sz w:val="16"/>
          <w:szCs w:val="16"/>
        </w:rPr>
      </w:pPr>
      <w:r w:rsidRPr="00AF7F81">
        <w:rPr>
          <w:kern w:val="32"/>
          <w:sz w:val="16"/>
          <w:szCs w:val="16"/>
        </w:rPr>
        <w:t>1.1.1. собственник собственника № 1.1.</w:t>
      </w:r>
    </w:p>
    <w:p w:rsidR="00931529" w:rsidRPr="00AF7F81" w:rsidRDefault="00931529" w:rsidP="00950637">
      <w:pPr>
        <w:tabs>
          <w:tab w:val="num" w:pos="0"/>
        </w:tabs>
        <w:ind w:firstLine="567"/>
        <w:rPr>
          <w:kern w:val="32"/>
          <w:sz w:val="16"/>
          <w:szCs w:val="16"/>
        </w:rPr>
      </w:pPr>
      <w:r w:rsidRPr="00AF7F81">
        <w:rPr>
          <w:kern w:val="32"/>
          <w:sz w:val="16"/>
          <w:szCs w:val="16"/>
        </w:rPr>
        <w:t>1.2.1. собственник собственника № 1.2.</w:t>
      </w:r>
    </w:p>
    <w:p w:rsidR="00931529" w:rsidRPr="00AF7F81" w:rsidRDefault="00931529" w:rsidP="00950637">
      <w:pPr>
        <w:tabs>
          <w:tab w:val="num" w:pos="0"/>
        </w:tabs>
        <w:ind w:firstLine="567"/>
        <w:rPr>
          <w:kern w:val="32"/>
          <w:sz w:val="16"/>
          <w:szCs w:val="16"/>
        </w:rPr>
      </w:pPr>
      <w:r w:rsidRPr="00AF7F81">
        <w:rPr>
          <w:kern w:val="32"/>
          <w:sz w:val="16"/>
          <w:szCs w:val="16"/>
        </w:rPr>
        <w:t xml:space="preserve">1.2.1.1. собственник собственника 1.2.1 и так далее. </w:t>
      </w:r>
    </w:p>
    <w:p w:rsidR="00931529" w:rsidRPr="00AF7F81" w:rsidRDefault="00931529" w:rsidP="00950637">
      <w:pPr>
        <w:tabs>
          <w:tab w:val="num" w:pos="0"/>
        </w:tabs>
        <w:ind w:firstLine="567"/>
        <w:rPr>
          <w:kern w:val="32"/>
          <w:sz w:val="16"/>
          <w:szCs w:val="16"/>
        </w:rPr>
      </w:pPr>
      <w:r w:rsidRPr="00AF7F81">
        <w:rPr>
          <w:kern w:val="32"/>
          <w:sz w:val="16"/>
          <w:szCs w:val="16"/>
        </w:rPr>
        <w:t>Каждый собственник указывается в отдельной строке Формы.</w:t>
      </w:r>
    </w:p>
    <w:p w:rsidR="00931529" w:rsidRPr="00AF7F81" w:rsidRDefault="00931529" w:rsidP="00950637">
      <w:pPr>
        <w:tabs>
          <w:tab w:val="num" w:pos="0"/>
          <w:tab w:val="num" w:pos="1134"/>
        </w:tabs>
        <w:ind w:firstLine="284"/>
        <w:jc w:val="both"/>
        <w:rPr>
          <w:snapToGrid w:val="0"/>
          <w:sz w:val="16"/>
          <w:szCs w:val="16"/>
        </w:rPr>
      </w:pPr>
      <w:r w:rsidRPr="00AF7F81">
        <w:rPr>
          <w:snapToGrid w:val="0"/>
          <w:sz w:val="16"/>
          <w:szCs w:val="16"/>
        </w:rPr>
        <w:t xml:space="preserve">Раздел 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>Наименование/ФИО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 xml:space="preserve"> (№ 11) – для юридических лиц указывается краткое наименование собственника в соответствии с выпиской из Единого государственного реестра юридических лиц, выданной соответствующим подразделением Федеральной налоговой службы не ранее чем за 6 месяцев до срока окончания приема Предложений; для физических лиц - фамилия, имя и отчество (указываются полностью).</w:t>
      </w:r>
    </w:p>
    <w:p w:rsidR="00931529" w:rsidRPr="00AF7F81" w:rsidRDefault="00931529" w:rsidP="00950637">
      <w:pPr>
        <w:tabs>
          <w:tab w:val="num" w:pos="0"/>
          <w:tab w:val="num" w:pos="1134"/>
        </w:tabs>
        <w:ind w:firstLine="284"/>
        <w:jc w:val="both"/>
        <w:rPr>
          <w:snapToGrid w:val="0"/>
          <w:sz w:val="16"/>
          <w:szCs w:val="16"/>
        </w:rPr>
      </w:pPr>
      <w:r w:rsidRPr="00AF7F81">
        <w:rPr>
          <w:snapToGrid w:val="0"/>
          <w:sz w:val="16"/>
          <w:szCs w:val="16"/>
        </w:rPr>
        <w:t xml:space="preserve">Раздел 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>Адрес регистрации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 xml:space="preserve"> (№ 12) – для юридических лиц указывается адрес регистрации Участника в соответствии с выпиской из Единого государственного реестра юридических лиц, выданной соответствующим подразделением Федеральной налоговой службы не ранее чем за 6 месяцев до срока окончания приема Предложений; для физического лица – адрес регистрации физического лица.</w:t>
      </w:r>
    </w:p>
    <w:p w:rsidR="00931529" w:rsidRPr="00AF7F81" w:rsidRDefault="00931529" w:rsidP="00950637">
      <w:pPr>
        <w:tabs>
          <w:tab w:val="num" w:pos="0"/>
          <w:tab w:val="num" w:pos="1134"/>
        </w:tabs>
        <w:ind w:firstLine="284"/>
        <w:jc w:val="both"/>
        <w:rPr>
          <w:snapToGrid w:val="0"/>
          <w:sz w:val="16"/>
          <w:szCs w:val="16"/>
        </w:rPr>
      </w:pPr>
      <w:r w:rsidRPr="00AF7F81">
        <w:rPr>
          <w:snapToGrid w:val="0"/>
          <w:sz w:val="16"/>
          <w:szCs w:val="16"/>
        </w:rPr>
        <w:t xml:space="preserve">Раздел 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>руководитель/участник/акционер/бенефициар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 xml:space="preserve"> (№ 14) – указывается, кем является лицо или организация, отраженные в 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>Наименование/ФИО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 xml:space="preserve"> (№ 11) - руководителем; участником (для собственников ООО); акционером (для собственников З</w:t>
      </w:r>
      <w:r w:rsidR="007F3638">
        <w:rPr>
          <w:snapToGrid w:val="0"/>
          <w:sz w:val="16"/>
          <w:szCs w:val="16"/>
        </w:rPr>
        <w:t>АО </w:t>
      </w:r>
      <w:r w:rsidRPr="00AF7F81">
        <w:rPr>
          <w:snapToGrid w:val="0"/>
          <w:sz w:val="16"/>
          <w:szCs w:val="16"/>
        </w:rPr>
        <w:t>и АО); бенефициаром (иностранные компании, по которым не известны конечные бенефициары); конечным бенефициаром (Российская Федерация, гос. учреждения РФ, физические лица, кроме руководителей).</w:t>
      </w:r>
    </w:p>
    <w:p w:rsidR="00931529" w:rsidRPr="00AF7F81" w:rsidRDefault="00931529" w:rsidP="00950637">
      <w:pPr>
        <w:tabs>
          <w:tab w:val="num" w:pos="0"/>
          <w:tab w:val="num" w:pos="1134"/>
        </w:tabs>
        <w:ind w:firstLine="284"/>
        <w:jc w:val="both"/>
        <w:rPr>
          <w:snapToGrid w:val="0"/>
          <w:sz w:val="16"/>
          <w:szCs w:val="16"/>
        </w:rPr>
        <w:sectPr w:rsidR="00931529" w:rsidRPr="00AF7F81" w:rsidSect="00CC4CF6">
          <w:headerReference w:type="first" r:id="rId11"/>
          <w:pgSz w:w="16838" w:h="11906" w:orient="landscape" w:code="9"/>
          <w:pgMar w:top="851" w:right="567" w:bottom="567" w:left="567" w:header="567" w:footer="289" w:gutter="0"/>
          <w:cols w:space="708"/>
          <w:titlePg/>
          <w:docGrid w:linePitch="381"/>
        </w:sectPr>
      </w:pPr>
      <w:r w:rsidRPr="00AF7F81">
        <w:rPr>
          <w:snapToGrid w:val="0"/>
          <w:sz w:val="16"/>
          <w:szCs w:val="16"/>
        </w:rPr>
        <w:t xml:space="preserve">Раздел 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>Информация о подтверждающих документах (наименование, реквизиты и т.д.)</w:t>
      </w:r>
      <w:r w:rsidR="00CA78EC" w:rsidRPr="00AF7F81">
        <w:rPr>
          <w:snapToGrid w:val="0"/>
          <w:sz w:val="16"/>
          <w:szCs w:val="16"/>
        </w:rPr>
        <w:t>"</w:t>
      </w:r>
      <w:r w:rsidRPr="00AF7F81">
        <w:rPr>
          <w:snapToGrid w:val="0"/>
          <w:sz w:val="16"/>
          <w:szCs w:val="16"/>
        </w:rPr>
        <w:t xml:space="preserve"> (№ 15) – указывается документ (документы), на основании которого вносились данные. Скан-копии документов, указанных в данном разделе, должны быть приложены Участником заявке на участие в открытом запросе предложений.</w:t>
      </w:r>
      <w:r w:rsidRPr="00AF7F81">
        <w:rPr>
          <w:snapToGrid w:val="0"/>
          <w:sz w:val="16"/>
          <w:szCs w:val="16"/>
        </w:rPr>
        <w:tab/>
      </w:r>
    </w:p>
    <w:p w:rsidR="00931529" w:rsidRPr="00AF7F81" w:rsidRDefault="00931529" w:rsidP="00B12E4D">
      <w:pPr>
        <w:pStyle w:val="bwtCaptionT1"/>
        <w:tabs>
          <w:tab w:val="clear" w:pos="9639"/>
          <w:tab w:val="left" w:pos="9498"/>
        </w:tabs>
      </w:pPr>
      <w:bookmarkStart w:id="20" w:name="_Ref511154809"/>
      <w:bookmarkStart w:id="21" w:name="_Toc510184841"/>
      <w:bookmarkStart w:id="22" w:name="_Toc512682246"/>
      <w:r w:rsidRPr="00AF7F81">
        <w:lastRenderedPageBreak/>
        <w:t>Приложение № </w:t>
      </w:r>
      <w:bookmarkStart w:id="23" w:name="_Ref500867030"/>
      <w:r w:rsidR="007C7520">
        <w:rPr>
          <w:noProof/>
        </w:rPr>
        <w:t>4</w:t>
      </w:r>
      <w:bookmarkEnd w:id="20"/>
      <w:bookmarkEnd w:id="23"/>
      <w:r w:rsidR="00797D54">
        <w:br/>
      </w:r>
      <w:bookmarkStart w:id="24" w:name="_Ref510185366"/>
      <w:r w:rsidR="00797D54" w:rsidRPr="00797D54">
        <w:t>Согласие физического лица на обработку своих персональных данных (форма)</w:t>
      </w:r>
      <w:bookmarkEnd w:id="21"/>
      <w:bookmarkEnd w:id="24"/>
      <w:bookmarkEnd w:id="22"/>
      <w:r w:rsidR="00797D54">
        <w:tab/>
      </w:r>
    </w:p>
    <w:p w:rsidR="00931529" w:rsidRPr="00AF7F81" w:rsidRDefault="002F55E1" w:rsidP="00950637">
      <w:pPr>
        <w:jc w:val="center"/>
        <w:rPr>
          <w:i/>
          <w:color w:val="000000"/>
        </w:rPr>
      </w:pPr>
      <w:r w:rsidRPr="00AF7F81">
        <w:rPr>
          <w:kern w:val="32"/>
        </w:rPr>
        <w:t>указанн</w:t>
      </w:r>
      <w:r w:rsidR="00CC343E">
        <w:rPr>
          <w:kern w:val="32"/>
        </w:rPr>
        <w:t>ого</w:t>
      </w:r>
      <w:r w:rsidRPr="00AF7F81">
        <w:rPr>
          <w:kern w:val="32"/>
        </w:rPr>
        <w:t xml:space="preserve"> в информаци</w:t>
      </w:r>
      <w:r w:rsidR="0051022C" w:rsidRPr="00AF7F81">
        <w:rPr>
          <w:kern w:val="32"/>
        </w:rPr>
        <w:t>и</w:t>
      </w:r>
      <w:r w:rsidRPr="00AF7F81">
        <w:rPr>
          <w:kern w:val="32"/>
        </w:rPr>
        <w:t xml:space="preserve"> о собственниках участника, включая конечных бенефициаров</w:t>
      </w:r>
      <w:r w:rsidRPr="00AF7F81">
        <w:rPr>
          <w:i/>
          <w:color w:val="000000"/>
        </w:rPr>
        <w:t xml:space="preserve"> </w:t>
      </w:r>
      <w:r w:rsidR="00931529" w:rsidRPr="00AF7F81">
        <w:rPr>
          <w:i/>
          <w:color w:val="000000"/>
        </w:rPr>
        <w:t>(в том числе физического лица, являющегося руководителем/учредителем</w:t>
      </w:r>
      <w:r w:rsidR="00931529" w:rsidRPr="00AF7F81">
        <w:rPr>
          <w:i/>
          <w:color w:val="000000"/>
        </w:rPr>
        <w:br/>
        <w:t>юридического лица – участника закупки)</w:t>
      </w:r>
    </w:p>
    <w:p w:rsidR="00931529" w:rsidRPr="00AF7F81" w:rsidRDefault="00931529" w:rsidP="00950637">
      <w:pPr>
        <w:spacing w:line="360" w:lineRule="auto"/>
        <w:jc w:val="both"/>
        <w:rPr>
          <w:color w:val="000000"/>
        </w:rPr>
      </w:pPr>
    </w:p>
    <w:p w:rsidR="00931529" w:rsidRPr="00AF7F81" w:rsidRDefault="00931529" w:rsidP="00950637">
      <w:pPr>
        <w:tabs>
          <w:tab w:val="right" w:leader="underscore" w:pos="10205"/>
        </w:tabs>
        <w:spacing w:line="360" w:lineRule="auto"/>
        <w:jc w:val="both"/>
        <w:rPr>
          <w:color w:val="000000"/>
        </w:rPr>
      </w:pPr>
      <w:r w:rsidRPr="00AF7F81">
        <w:rPr>
          <w:color w:val="000000"/>
        </w:rPr>
        <w:t xml:space="preserve">Наименование Участника </w:t>
      </w:r>
      <w:r w:rsidRPr="00AF7F81">
        <w:rPr>
          <w:color w:val="000000"/>
        </w:rPr>
        <w:tab/>
      </w:r>
      <w:r w:rsidR="00EA06B4">
        <w:rPr>
          <w:color w:val="000000"/>
        </w:rPr>
        <w:t>.</w:t>
      </w:r>
    </w:p>
    <w:p w:rsidR="00931529" w:rsidRPr="00AF7F81" w:rsidRDefault="00931529" w:rsidP="00950637">
      <w:pPr>
        <w:tabs>
          <w:tab w:val="right" w:leader="underscore" w:pos="10205"/>
        </w:tabs>
        <w:spacing w:line="360" w:lineRule="auto"/>
        <w:jc w:val="both"/>
        <w:rPr>
          <w:color w:val="000000"/>
        </w:rPr>
      </w:pPr>
      <w:r w:rsidRPr="00AF7F81">
        <w:rPr>
          <w:color w:val="000000"/>
        </w:rPr>
        <w:t xml:space="preserve">Я </w:t>
      </w:r>
      <w:r w:rsidRPr="00AF7F81">
        <w:rPr>
          <w:color w:val="000000"/>
        </w:rPr>
        <w:tab/>
      </w:r>
    </w:p>
    <w:p w:rsidR="00931529" w:rsidRPr="00AF7F81" w:rsidRDefault="00931529" w:rsidP="00950637">
      <w:pPr>
        <w:tabs>
          <w:tab w:val="right" w:leader="underscore" w:pos="102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F7F81">
        <w:rPr>
          <w:color w:val="000000"/>
        </w:rPr>
        <w:t xml:space="preserve">проживающий по адресу: </w:t>
      </w:r>
      <w:r w:rsidRPr="00AF7F81">
        <w:rPr>
          <w:color w:val="000000"/>
        </w:rPr>
        <w:tab/>
      </w:r>
    </w:p>
    <w:p w:rsidR="00931529" w:rsidRPr="00AF7F81" w:rsidRDefault="00931529" w:rsidP="00950637">
      <w:pPr>
        <w:tabs>
          <w:tab w:val="right" w:leader="underscore" w:pos="10205"/>
        </w:tabs>
        <w:autoSpaceDE w:val="0"/>
        <w:autoSpaceDN w:val="0"/>
        <w:adjustRightInd w:val="0"/>
        <w:jc w:val="both"/>
        <w:rPr>
          <w:color w:val="000000"/>
        </w:rPr>
      </w:pPr>
      <w:r w:rsidRPr="00AF7F81">
        <w:rPr>
          <w:color w:val="000000"/>
        </w:rPr>
        <w:t xml:space="preserve">паспорт серии _________ № _______________, выдан </w:t>
      </w:r>
      <w:r w:rsidRPr="00AF7F81">
        <w:rPr>
          <w:color w:val="000000"/>
        </w:rPr>
        <w:tab/>
      </w:r>
    </w:p>
    <w:p w:rsidR="00931529" w:rsidRPr="00AF7F81" w:rsidRDefault="00931529" w:rsidP="005339B6">
      <w:pPr>
        <w:tabs>
          <w:tab w:val="right" w:pos="9356"/>
        </w:tabs>
        <w:autoSpaceDE w:val="0"/>
        <w:autoSpaceDN w:val="0"/>
        <w:adjustRightInd w:val="0"/>
        <w:rPr>
          <w:bCs/>
          <w:i/>
          <w:color w:val="000000"/>
          <w:vertAlign w:val="superscript"/>
        </w:rPr>
      </w:pPr>
      <w:r w:rsidRPr="00AF7F81">
        <w:rPr>
          <w:bCs/>
          <w:i/>
          <w:color w:val="000000"/>
        </w:rPr>
        <w:t xml:space="preserve"> </w:t>
      </w:r>
      <w:r w:rsidRPr="00AF7F81">
        <w:rPr>
          <w:bCs/>
          <w:i/>
          <w:color w:val="000000"/>
        </w:rPr>
        <w:tab/>
      </w:r>
      <w:r w:rsidRPr="00AF7F81">
        <w:rPr>
          <w:bCs/>
          <w:i/>
          <w:color w:val="000000"/>
          <w:vertAlign w:val="superscript"/>
        </w:rPr>
        <w:t>(орган, выдавший паспорт / дата выдачи)</w:t>
      </w:r>
    </w:p>
    <w:p w:rsidR="00931529" w:rsidRPr="00AF7F81" w:rsidRDefault="00931529" w:rsidP="00950637">
      <w:pPr>
        <w:tabs>
          <w:tab w:val="right" w:leader="underscore" w:pos="10205"/>
        </w:tabs>
        <w:autoSpaceDE w:val="0"/>
        <w:autoSpaceDN w:val="0"/>
        <w:adjustRightInd w:val="0"/>
        <w:spacing w:line="360" w:lineRule="auto"/>
        <w:jc w:val="both"/>
        <w:rPr>
          <w:bCs/>
          <w:i/>
          <w:color w:val="000000"/>
        </w:rPr>
      </w:pPr>
      <w:r w:rsidRPr="00AF7F81">
        <w:rPr>
          <w:bCs/>
          <w:i/>
          <w:color w:val="000000"/>
        </w:rPr>
        <w:t xml:space="preserve"> </w:t>
      </w:r>
      <w:r w:rsidRPr="00AF7F81">
        <w:rPr>
          <w:bCs/>
          <w:i/>
          <w:color w:val="000000"/>
        </w:rPr>
        <w:tab/>
      </w:r>
    </w:p>
    <w:p w:rsidR="00931529" w:rsidRPr="00AF7F81" w:rsidRDefault="00931529" w:rsidP="00950637">
      <w:pPr>
        <w:tabs>
          <w:tab w:val="right" w:leader="underscore" w:pos="10205"/>
        </w:tabs>
        <w:autoSpaceDE w:val="0"/>
        <w:autoSpaceDN w:val="0"/>
        <w:adjustRightInd w:val="0"/>
        <w:spacing w:line="360" w:lineRule="auto"/>
        <w:jc w:val="both"/>
        <w:rPr>
          <w:bCs/>
          <w:i/>
          <w:color w:val="000000"/>
        </w:rPr>
      </w:pPr>
      <w:r w:rsidRPr="00AF7F81">
        <w:rPr>
          <w:bCs/>
          <w:i/>
          <w:color w:val="000000"/>
        </w:rPr>
        <w:t xml:space="preserve"> </w:t>
      </w:r>
      <w:r w:rsidRPr="00AF7F81">
        <w:rPr>
          <w:bCs/>
          <w:i/>
          <w:color w:val="000000"/>
        </w:rPr>
        <w:tab/>
      </w:r>
    </w:p>
    <w:p w:rsidR="005339B6" w:rsidRDefault="00931529" w:rsidP="005339B6">
      <w:pPr>
        <w:autoSpaceDE w:val="0"/>
        <w:autoSpaceDN w:val="0"/>
        <w:adjustRightInd w:val="0"/>
        <w:jc w:val="both"/>
        <w:rPr>
          <w:color w:val="000000"/>
        </w:rPr>
      </w:pPr>
      <w:r w:rsidRPr="00AF7F81">
        <w:rPr>
          <w:color w:val="000000"/>
        </w:rPr>
        <w:t xml:space="preserve">в соответствии с Федеральным законом </w:t>
      </w:r>
      <w:r w:rsidR="00CA78EC" w:rsidRPr="00AF7F81">
        <w:rPr>
          <w:color w:val="000000"/>
        </w:rPr>
        <w:t>"</w:t>
      </w:r>
      <w:r w:rsidRPr="00AF7F81">
        <w:rPr>
          <w:color w:val="000000"/>
        </w:rPr>
        <w:t>О персональных данных</w:t>
      </w:r>
      <w:r w:rsidR="00CA78EC" w:rsidRPr="00AF7F81">
        <w:rPr>
          <w:color w:val="000000"/>
        </w:rPr>
        <w:t>"</w:t>
      </w:r>
      <w:r w:rsidRPr="00AF7F81">
        <w:rPr>
          <w:color w:val="000000"/>
        </w:rPr>
        <w:t xml:space="preserve"> своей волей и в своем интересе выражаю </w:t>
      </w:r>
      <w:r w:rsidR="007F3638">
        <w:rPr>
          <w:color w:val="000000"/>
        </w:rPr>
        <w:t>АО </w:t>
      </w:r>
      <w:r w:rsidR="00CA78EC" w:rsidRPr="00AF7F81">
        <w:rPr>
          <w:color w:val="000000"/>
        </w:rPr>
        <w:t>"</w:t>
      </w:r>
      <w:r w:rsidRPr="00AF7F81">
        <w:rPr>
          <w:color w:val="000000"/>
        </w:rPr>
        <w:t>Липецкая городская энергетическая компания</w:t>
      </w:r>
      <w:r w:rsidR="00CA78EC" w:rsidRPr="00AF7F81">
        <w:rPr>
          <w:color w:val="000000"/>
        </w:rPr>
        <w:t>"</w:t>
      </w:r>
      <w:r w:rsidRPr="00AF7F81">
        <w:rPr>
          <w:color w:val="000000"/>
        </w:rPr>
        <w:t xml:space="preserve"> (адре</w:t>
      </w:r>
      <w:r w:rsidR="005F085B" w:rsidRPr="00AF7F81">
        <w:rPr>
          <w:color w:val="000000"/>
        </w:rPr>
        <w:t>с: 398001, город Липецк, пл. П. </w:t>
      </w:r>
      <w:r w:rsidRPr="00AF7F81">
        <w:rPr>
          <w:color w:val="000000"/>
        </w:rPr>
        <w:t>Великого, дом 4а) согласие на обработку и передачу всех своих персональных данных, представленных в</w:t>
      </w:r>
      <w:r w:rsidR="0051022C" w:rsidRPr="00AF7F81">
        <w:rPr>
          <w:color w:val="000000"/>
        </w:rPr>
        <w:t xml:space="preserve"> </w:t>
      </w:r>
      <w:r w:rsidR="0051022C" w:rsidRPr="00AF7F81">
        <w:rPr>
          <w:kern w:val="32"/>
        </w:rPr>
        <w:t>информации о собственниках участника (включая конечных бенефициаров)</w:t>
      </w:r>
      <w:r w:rsidRPr="00AF7F81">
        <w:rPr>
          <w:color w:val="000000"/>
        </w:rPr>
        <w:t xml:space="preserve"> составе заявки на участие в </w:t>
      </w:r>
      <w:r w:rsidR="00B3760F" w:rsidRPr="00003FF1">
        <w:rPr>
          <w:noProof/>
          <w:color w:val="000000"/>
        </w:rPr>
        <w:t>открытом запросе предложений в электронной форме</w:t>
      </w:r>
      <w:r w:rsidR="005339B6">
        <w:rPr>
          <w:color w:val="000000"/>
        </w:rPr>
        <w:t>,</w:t>
      </w:r>
      <w:r w:rsidR="005339B6">
        <w:rPr>
          <w:color w:val="000000"/>
        </w:rPr>
        <w:br/>
        <w:t>(</w:t>
      </w:r>
      <w:r w:rsidR="005339B6" w:rsidRPr="00AF7F81">
        <w:rPr>
          <w:color w:val="000000"/>
        </w:rPr>
        <w:t xml:space="preserve">ид. № </w:t>
      </w:r>
      <w:r w:rsidR="00B3760F" w:rsidRPr="00003FF1">
        <w:rPr>
          <w:noProof/>
          <w:color w:val="000000"/>
        </w:rPr>
        <w:t>1-56-ЗП/2018</w:t>
      </w:r>
      <w:r w:rsidR="005339B6">
        <w:rPr>
          <w:color w:val="000000"/>
        </w:rPr>
        <w:t xml:space="preserve">) </w:t>
      </w:r>
      <w:r w:rsidR="007A0FC2" w:rsidRPr="00AF7F81">
        <w:t>по отбору организаций на право заключения договора на</w:t>
      </w:r>
      <w:r w:rsidR="007A0FC2" w:rsidRPr="00AF7F81">
        <w:rPr>
          <w:color w:val="000000"/>
        </w:rPr>
        <w:t xml:space="preserve"> </w:t>
      </w:r>
      <w:r w:rsidR="00B3760F" w:rsidRPr="00003FF1">
        <w:rPr>
          <w:noProof/>
          <w:color w:val="000000"/>
        </w:rPr>
        <w:t>поставку и установку системы спутникового мониторинга для транспортных средств АО "ЛГЭК"</w:t>
      </w:r>
      <w:r w:rsidR="005339B6">
        <w:rPr>
          <w:color w:val="000000"/>
        </w:rPr>
        <w:t>,</w:t>
      </w:r>
    </w:p>
    <w:p w:rsidR="00931529" w:rsidRPr="00AF7F81" w:rsidRDefault="00931529" w:rsidP="005339B6">
      <w:pPr>
        <w:autoSpaceDE w:val="0"/>
        <w:autoSpaceDN w:val="0"/>
        <w:adjustRightInd w:val="0"/>
        <w:jc w:val="both"/>
        <w:rPr>
          <w:color w:val="000000"/>
        </w:rPr>
      </w:pPr>
      <w:r w:rsidRPr="00AF7F81">
        <w:rPr>
          <w:color w:val="000000"/>
        </w:rPr>
        <w:t>для последующего хранения, обработки и передачи в Минэнерго России, Росфинмониторинг и ФНС России (в случае необходимости).</w:t>
      </w:r>
    </w:p>
    <w:p w:rsidR="00931529" w:rsidRPr="00AF7F81" w:rsidRDefault="00931529" w:rsidP="005339B6">
      <w:pPr>
        <w:autoSpaceDE w:val="0"/>
        <w:autoSpaceDN w:val="0"/>
        <w:adjustRightInd w:val="0"/>
        <w:jc w:val="both"/>
        <w:rPr>
          <w:color w:val="000000"/>
        </w:rPr>
      </w:pPr>
      <w:r w:rsidRPr="00AF7F81">
        <w:rPr>
          <w:color w:val="000000"/>
        </w:rPr>
        <w:t xml:space="preserve">Согласие вступает в силу со дня передачи мною в </w:t>
      </w:r>
      <w:r w:rsidR="007F3638">
        <w:rPr>
          <w:color w:val="000000"/>
        </w:rPr>
        <w:t>АО </w:t>
      </w:r>
      <w:r w:rsidR="00CA78EC" w:rsidRPr="00AF7F81">
        <w:rPr>
          <w:color w:val="000000"/>
        </w:rPr>
        <w:t>"</w:t>
      </w:r>
      <w:r w:rsidRPr="00AF7F81">
        <w:rPr>
          <w:color w:val="000000"/>
        </w:rPr>
        <w:t>Липецкая городская энергетическая компания</w:t>
      </w:r>
      <w:r w:rsidR="00CA78EC" w:rsidRPr="00AF7F81">
        <w:rPr>
          <w:color w:val="000000"/>
        </w:rPr>
        <w:t>"</w:t>
      </w:r>
      <w:r w:rsidRPr="00AF7F81">
        <w:rPr>
          <w:color w:val="000000"/>
        </w:rPr>
        <w:t xml:space="preserve"> моих персональных данных и действует до окончания срока действия Заявки на участие в запросе предложений.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176"/>
        <w:gridCol w:w="2226"/>
        <w:gridCol w:w="2629"/>
      </w:tblGrid>
      <w:tr w:rsidR="00931529" w:rsidRPr="00AF7F81" w:rsidTr="00950637">
        <w:trPr>
          <w:trHeight w:val="495"/>
        </w:trPr>
        <w:tc>
          <w:tcPr>
            <w:tcW w:w="5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31529" w:rsidRPr="00AF7F81" w:rsidRDefault="00931529" w:rsidP="00950637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2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931529" w:rsidRPr="00AF7F81" w:rsidRDefault="00931529" w:rsidP="00950637">
            <w:pPr>
              <w:widowControl w:val="0"/>
              <w:jc w:val="center"/>
              <w:rPr>
                <w:color w:val="000000"/>
              </w:rPr>
            </w:pPr>
            <w:r w:rsidRPr="00AF7F81">
              <w:rPr>
                <w:color w:val="000000"/>
              </w:rPr>
              <w:t>_____________</w:t>
            </w:r>
          </w:p>
        </w:tc>
        <w:tc>
          <w:tcPr>
            <w:tcW w:w="2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931529" w:rsidRPr="00AF7F81" w:rsidRDefault="00931529" w:rsidP="00950637">
            <w:pPr>
              <w:widowControl w:val="0"/>
              <w:jc w:val="center"/>
              <w:rPr>
                <w:color w:val="000000"/>
              </w:rPr>
            </w:pPr>
            <w:r w:rsidRPr="00AF7F81">
              <w:rPr>
                <w:color w:val="000000"/>
              </w:rPr>
              <w:t>____________________</w:t>
            </w:r>
          </w:p>
        </w:tc>
      </w:tr>
      <w:tr w:rsidR="00931529" w:rsidRPr="00AF7F81" w:rsidTr="00950637">
        <w:trPr>
          <w:trHeight w:val="70"/>
        </w:trPr>
        <w:tc>
          <w:tcPr>
            <w:tcW w:w="5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31529" w:rsidRPr="00AF7F81" w:rsidRDefault="00931529" w:rsidP="00950637">
            <w:pPr>
              <w:widowControl w:val="0"/>
              <w:jc w:val="both"/>
              <w:rPr>
                <w:i/>
                <w:color w:val="000000"/>
              </w:rPr>
            </w:pPr>
          </w:p>
        </w:tc>
        <w:tc>
          <w:tcPr>
            <w:tcW w:w="22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31529" w:rsidRPr="00AF7F81" w:rsidRDefault="00931529" w:rsidP="00950637">
            <w:pPr>
              <w:widowControl w:val="0"/>
              <w:jc w:val="center"/>
              <w:rPr>
                <w:color w:val="000000"/>
                <w:vertAlign w:val="superscript"/>
              </w:rPr>
            </w:pPr>
            <w:r w:rsidRPr="00AF7F81">
              <w:rPr>
                <w:i/>
                <w:color w:val="000000"/>
                <w:vertAlign w:val="superscript"/>
              </w:rPr>
              <w:t>(подпись)</w:t>
            </w:r>
          </w:p>
        </w:tc>
        <w:tc>
          <w:tcPr>
            <w:tcW w:w="2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31529" w:rsidRPr="00AF7F81" w:rsidRDefault="00931529" w:rsidP="00950637">
            <w:pPr>
              <w:widowControl w:val="0"/>
              <w:jc w:val="center"/>
              <w:rPr>
                <w:i/>
                <w:color w:val="000000"/>
                <w:vertAlign w:val="superscript"/>
              </w:rPr>
            </w:pPr>
            <w:r w:rsidRPr="00AF7F81">
              <w:rPr>
                <w:i/>
                <w:color w:val="000000"/>
                <w:vertAlign w:val="superscript"/>
              </w:rPr>
              <w:t>(Фамилия и инициалы)</w:t>
            </w:r>
          </w:p>
        </w:tc>
      </w:tr>
    </w:tbl>
    <w:p w:rsidR="00931529" w:rsidRPr="00F54362" w:rsidRDefault="00931529" w:rsidP="00F54362">
      <w:pPr>
        <w:tabs>
          <w:tab w:val="left" w:pos="7230"/>
        </w:tabs>
        <w:jc w:val="both"/>
        <w:rPr>
          <w:snapToGrid w:val="0"/>
          <w:sz w:val="2"/>
          <w:szCs w:val="2"/>
        </w:rPr>
      </w:pPr>
    </w:p>
    <w:p w:rsidR="00797D54" w:rsidRDefault="00353C32" w:rsidP="00B12E4D">
      <w:pPr>
        <w:pStyle w:val="bwtCaptionT1"/>
        <w:tabs>
          <w:tab w:val="clear" w:pos="9639"/>
          <w:tab w:val="left" w:pos="8789"/>
        </w:tabs>
      </w:pPr>
      <w:bookmarkStart w:id="25" w:name="_Ref511154810"/>
      <w:bookmarkStart w:id="26" w:name="_Toc510184842"/>
      <w:bookmarkStart w:id="27" w:name="_Toc512682247"/>
      <w:r w:rsidRPr="00AF7F81">
        <w:lastRenderedPageBreak/>
        <w:t>Приложение № </w:t>
      </w:r>
      <w:bookmarkStart w:id="28" w:name="_Ref500867051"/>
      <w:r w:rsidR="007C7520">
        <w:rPr>
          <w:noProof/>
        </w:rPr>
        <w:t>5</w:t>
      </w:r>
      <w:bookmarkEnd w:id="25"/>
      <w:bookmarkEnd w:id="28"/>
      <w:r w:rsidR="00797D54">
        <w:br/>
      </w:r>
      <w:bookmarkStart w:id="29" w:name="_Ref510185367"/>
      <w:r w:rsidR="00797D54" w:rsidRPr="00797D54">
        <w:t>Декларация об определении категории участника закуп</w:t>
      </w:r>
      <w:r w:rsidR="00797D54">
        <w:t>ки</w:t>
      </w:r>
      <w:r w:rsidR="00C1126D">
        <w:t xml:space="preserve"> </w:t>
      </w:r>
      <w:r w:rsidR="00C1126D" w:rsidRPr="00797D54">
        <w:t>(форма)</w:t>
      </w:r>
      <w:bookmarkEnd w:id="26"/>
      <w:bookmarkEnd w:id="29"/>
      <w:bookmarkEnd w:id="27"/>
      <w:r w:rsidR="00797D54">
        <w:tab/>
      </w:r>
    </w:p>
    <w:p w:rsidR="00635921" w:rsidRDefault="00797D54" w:rsidP="00B12E4D">
      <w:pPr>
        <w:pStyle w:val="bwtBase"/>
        <w:jc w:val="center"/>
        <w:rPr>
          <w:rStyle w:val="bwtChar2"/>
        </w:rPr>
      </w:pPr>
      <w:r w:rsidRPr="00B12E4D">
        <w:rPr>
          <w:rStyle w:val="bwtChar2"/>
        </w:rPr>
        <w:t>в соответствии с критериями, установленными статьей</w:t>
      </w:r>
      <w:r w:rsidR="00C1126D" w:rsidRPr="00B12E4D">
        <w:rPr>
          <w:rStyle w:val="bwtChar2"/>
        </w:rPr>
        <w:t> </w:t>
      </w:r>
      <w:r w:rsidRPr="00B12E4D">
        <w:rPr>
          <w:rStyle w:val="bwtChar2"/>
        </w:rPr>
        <w:t>4</w:t>
      </w:r>
      <w:r w:rsidR="00C1126D" w:rsidRPr="00B12E4D">
        <w:rPr>
          <w:rStyle w:val="bwtChar2"/>
        </w:rPr>
        <w:t> </w:t>
      </w:r>
      <w:r w:rsidRPr="00B12E4D">
        <w:rPr>
          <w:rStyle w:val="bwtChar2"/>
        </w:rPr>
        <w:t>Федерального</w:t>
      </w:r>
      <w:r w:rsidR="00C1126D" w:rsidRPr="00B12E4D">
        <w:rPr>
          <w:rStyle w:val="bwtChar2"/>
        </w:rPr>
        <w:t> </w:t>
      </w:r>
      <w:r w:rsidRPr="00B12E4D">
        <w:rPr>
          <w:rStyle w:val="bwtChar2"/>
        </w:rPr>
        <w:t>закона</w:t>
      </w:r>
      <w:r w:rsidR="00C1126D" w:rsidRPr="00B12E4D">
        <w:rPr>
          <w:rStyle w:val="bwtChar2"/>
        </w:rPr>
        <w:t> </w:t>
      </w:r>
      <w:r w:rsidRPr="00B12E4D">
        <w:rPr>
          <w:rStyle w:val="bwtChar2"/>
        </w:rPr>
        <w:t>от 24.07.2007 г. № 209</w:t>
      </w:r>
      <w:r w:rsidRPr="00B12E4D">
        <w:rPr>
          <w:rStyle w:val="bwtChar2"/>
          <w:rFonts w:ascii="Cambria Math" w:hAnsi="Cambria Math" w:cs="Cambria Math"/>
        </w:rPr>
        <w:t>‐</w:t>
      </w:r>
      <w:r w:rsidR="00C1126D" w:rsidRPr="00B12E4D">
        <w:rPr>
          <w:rStyle w:val="bwtChar2"/>
        </w:rPr>
        <w:t>ФЗ</w:t>
      </w:r>
      <w:r w:rsidR="00C1126D" w:rsidRPr="00B12E4D">
        <w:rPr>
          <w:rStyle w:val="bwtChar2"/>
        </w:rPr>
        <w:br/>
      </w:r>
      <w:r w:rsidRPr="00B12E4D">
        <w:rPr>
          <w:rStyle w:val="bwtChar2"/>
        </w:rPr>
        <w:t>"О развитии малого и среднего предпринимательства в Российской Федерации"</w:t>
      </w:r>
    </w:p>
    <w:p w:rsidR="00CC343E" w:rsidRPr="00B12E4D" w:rsidRDefault="00025932" w:rsidP="00B12E4D">
      <w:pPr>
        <w:pStyle w:val="bwtBase"/>
        <w:jc w:val="center"/>
        <w:rPr>
          <w:rStyle w:val="bwtChar2"/>
        </w:rPr>
      </w:pPr>
      <w:r>
        <w:t xml:space="preserve">(заполняется </w:t>
      </w:r>
      <w:r w:rsidR="00CC343E" w:rsidRPr="00AF7F81">
        <w:t xml:space="preserve">в случае отсутствия </w:t>
      </w:r>
      <w:r w:rsidR="00CC343E">
        <w:t xml:space="preserve">сведений об участнике </w:t>
      </w:r>
      <w:r w:rsidR="00CC343E" w:rsidRPr="00AF7F81">
        <w:t>в Едино</w:t>
      </w:r>
      <w:r w:rsidR="00CC343E">
        <w:t>м</w:t>
      </w:r>
      <w:r w:rsidR="00CC343E" w:rsidRPr="00AF7F81">
        <w:t xml:space="preserve"> реестр</w:t>
      </w:r>
      <w:r w:rsidR="00CC343E">
        <w:t>е</w:t>
      </w:r>
      <w:r w:rsidR="00CC343E" w:rsidRPr="00AF7F81">
        <w:t xml:space="preserve"> субъектов малого и среднего предпринимательства </w:t>
      </w:r>
      <w:r>
        <w:t>доступного по адресу в сети интернет</w:t>
      </w:r>
      <w:r w:rsidRPr="00025932">
        <w:t xml:space="preserve"> </w:t>
      </w:r>
      <w:r w:rsidRPr="0050127E">
        <w:t>rmsp.nalog.ru</w:t>
      </w:r>
      <w:r w:rsidRPr="00CC343E">
        <w:t>)</w:t>
      </w:r>
    </w:p>
    <w:p w:rsidR="00635921" w:rsidRPr="00AF7F81" w:rsidRDefault="00635921" w:rsidP="00950637">
      <w:pPr>
        <w:tabs>
          <w:tab w:val="left" w:leader="underscore" w:pos="10065"/>
        </w:tabs>
        <w:spacing w:before="360"/>
        <w:jc w:val="both"/>
        <w:rPr>
          <w:snapToGrid w:val="0"/>
          <w:color w:val="000000"/>
        </w:rPr>
      </w:pPr>
      <w:r w:rsidRPr="00AF7F81">
        <w:rPr>
          <w:snapToGrid w:val="0"/>
          <w:color w:val="000000"/>
        </w:rPr>
        <w:t xml:space="preserve">Наименование участника: </w:t>
      </w:r>
      <w:r w:rsidRPr="00AF7F81">
        <w:rPr>
          <w:snapToGrid w:val="0"/>
          <w:color w:val="000000"/>
        </w:rPr>
        <w:tab/>
        <w:t>;</w:t>
      </w:r>
    </w:p>
    <w:p w:rsidR="00635921" w:rsidRPr="00AF7F81" w:rsidRDefault="00635921" w:rsidP="00950637">
      <w:pPr>
        <w:tabs>
          <w:tab w:val="left" w:leader="underscore" w:pos="10065"/>
        </w:tabs>
        <w:spacing w:before="120"/>
        <w:jc w:val="both"/>
        <w:rPr>
          <w:snapToGrid w:val="0"/>
          <w:color w:val="000000"/>
        </w:rPr>
      </w:pPr>
      <w:r w:rsidRPr="00AF7F81">
        <w:rPr>
          <w:snapToGrid w:val="0"/>
          <w:color w:val="000000"/>
        </w:rPr>
        <w:t>Адрес местонахождения (юридический адрес):</w:t>
      </w:r>
      <w:r w:rsidRPr="00AF7F81">
        <w:rPr>
          <w:snapToGrid w:val="0"/>
          <w:color w:val="000000"/>
        </w:rPr>
        <w:tab/>
        <w:t>.</w:t>
      </w:r>
    </w:p>
    <w:p w:rsidR="00635921" w:rsidRPr="00AF7F81" w:rsidRDefault="00635921" w:rsidP="00950637">
      <w:pPr>
        <w:widowControl w:val="0"/>
        <w:tabs>
          <w:tab w:val="left" w:leader="underscore" w:pos="10065"/>
        </w:tabs>
        <w:autoSpaceDE w:val="0"/>
        <w:autoSpaceDN w:val="0"/>
        <w:adjustRightInd w:val="0"/>
        <w:jc w:val="center"/>
        <w:rPr>
          <w:b/>
        </w:rPr>
      </w:pPr>
    </w:p>
    <w:tbl>
      <w:tblPr>
        <w:tblStyle w:val="bwtGrid41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7372"/>
        <w:gridCol w:w="2516"/>
      </w:tblGrid>
      <w:tr w:rsidR="00635921" w:rsidRPr="00AF7F81" w:rsidTr="00950637">
        <w:trPr>
          <w:trHeight w:val="20"/>
        </w:trPr>
        <w:tc>
          <w:tcPr>
            <w:tcW w:w="534" w:type="dxa"/>
          </w:tcPr>
          <w:p w:rsidR="00635921" w:rsidRPr="00AF7F81" w:rsidRDefault="00635921" w:rsidP="00950637">
            <w:pPr>
              <w:jc w:val="center"/>
              <w:rPr>
                <w:b/>
                <w:sz w:val="22"/>
                <w:szCs w:val="22"/>
              </w:rPr>
            </w:pPr>
            <w:r w:rsidRPr="00AF7F8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371" w:type="dxa"/>
          </w:tcPr>
          <w:p w:rsidR="00635921" w:rsidRPr="00AF7F81" w:rsidRDefault="00635921" w:rsidP="00950637">
            <w:pPr>
              <w:jc w:val="center"/>
              <w:rPr>
                <w:b/>
                <w:sz w:val="22"/>
                <w:szCs w:val="22"/>
              </w:rPr>
            </w:pPr>
            <w:r w:rsidRPr="00AF7F81">
              <w:rPr>
                <w:b/>
                <w:sz w:val="22"/>
                <w:szCs w:val="22"/>
              </w:rPr>
              <w:t>Наименование сведений</w:t>
            </w:r>
          </w:p>
        </w:tc>
        <w:tc>
          <w:tcPr>
            <w:tcW w:w="2516" w:type="dxa"/>
          </w:tcPr>
          <w:p w:rsidR="00635921" w:rsidRPr="00AF7F81" w:rsidRDefault="00635921" w:rsidP="00950637">
            <w:pPr>
              <w:jc w:val="center"/>
              <w:rPr>
                <w:b/>
                <w:sz w:val="22"/>
                <w:szCs w:val="22"/>
              </w:rPr>
            </w:pPr>
            <w:r w:rsidRPr="00AF7F81">
              <w:rPr>
                <w:b/>
                <w:sz w:val="22"/>
                <w:szCs w:val="22"/>
              </w:rPr>
              <w:t>Показатель</w:t>
            </w:r>
          </w:p>
        </w:tc>
      </w:tr>
      <w:tr w:rsidR="00635921" w:rsidRPr="00AF7F81" w:rsidTr="00950637">
        <w:trPr>
          <w:trHeight w:val="20"/>
        </w:trPr>
        <w:tc>
          <w:tcPr>
            <w:tcW w:w="534" w:type="dxa"/>
          </w:tcPr>
          <w:p w:rsidR="00635921" w:rsidRPr="00AF7F81" w:rsidRDefault="00635921" w:rsidP="00950637">
            <w:pPr>
              <w:jc w:val="center"/>
              <w:rPr>
                <w:sz w:val="22"/>
                <w:szCs w:val="22"/>
              </w:rPr>
            </w:pPr>
            <w:r w:rsidRPr="00AF7F81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635921" w:rsidRPr="00AF7F81" w:rsidRDefault="00635921" w:rsidP="00950637">
            <w:pPr>
              <w:rPr>
                <w:sz w:val="22"/>
                <w:szCs w:val="22"/>
              </w:rPr>
            </w:pPr>
            <w:r w:rsidRPr="00AF7F81">
              <w:rPr>
                <w:sz w:val="22"/>
                <w:szCs w:val="22"/>
              </w:rPr>
              <w:t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ответственностью, процентов</w:t>
            </w:r>
          </w:p>
        </w:tc>
        <w:tc>
          <w:tcPr>
            <w:tcW w:w="2516" w:type="dxa"/>
          </w:tcPr>
          <w:p w:rsidR="00635921" w:rsidRPr="00AF7F81" w:rsidRDefault="00635921" w:rsidP="00950637">
            <w:pPr>
              <w:jc w:val="center"/>
              <w:rPr>
                <w:sz w:val="22"/>
                <w:szCs w:val="22"/>
              </w:rPr>
            </w:pPr>
            <w:r w:rsidRPr="00AF7F81">
              <w:rPr>
                <w:sz w:val="22"/>
                <w:szCs w:val="22"/>
              </w:rPr>
              <w:t>%</w:t>
            </w:r>
          </w:p>
        </w:tc>
      </w:tr>
      <w:tr w:rsidR="00635921" w:rsidRPr="00AF7F81" w:rsidTr="00950637">
        <w:trPr>
          <w:trHeight w:val="20"/>
        </w:trPr>
        <w:tc>
          <w:tcPr>
            <w:tcW w:w="534" w:type="dxa"/>
          </w:tcPr>
          <w:p w:rsidR="00635921" w:rsidRPr="00AF7F81" w:rsidRDefault="00635921" w:rsidP="00950637">
            <w:pPr>
              <w:jc w:val="center"/>
              <w:rPr>
                <w:sz w:val="22"/>
                <w:szCs w:val="22"/>
              </w:rPr>
            </w:pPr>
            <w:r w:rsidRPr="00AF7F81"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635921" w:rsidRPr="00AF7F81" w:rsidRDefault="00635921" w:rsidP="00950637">
            <w:pPr>
              <w:rPr>
                <w:sz w:val="22"/>
                <w:szCs w:val="22"/>
              </w:rPr>
            </w:pPr>
            <w:r w:rsidRPr="00AF7F81">
              <w:rPr>
                <w:sz w:val="22"/>
                <w:szCs w:val="22"/>
              </w:rPr>
              <w:t>Суммарная доля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ответственностью, процентов</w:t>
            </w:r>
          </w:p>
        </w:tc>
        <w:tc>
          <w:tcPr>
            <w:tcW w:w="2516" w:type="dxa"/>
          </w:tcPr>
          <w:p w:rsidR="00635921" w:rsidRPr="00AF7F81" w:rsidRDefault="00635921" w:rsidP="00950637">
            <w:pPr>
              <w:jc w:val="center"/>
              <w:rPr>
                <w:sz w:val="22"/>
                <w:szCs w:val="22"/>
              </w:rPr>
            </w:pPr>
            <w:r w:rsidRPr="00AF7F81">
              <w:rPr>
                <w:sz w:val="22"/>
                <w:szCs w:val="22"/>
              </w:rPr>
              <w:t>%</w:t>
            </w:r>
          </w:p>
        </w:tc>
      </w:tr>
      <w:tr w:rsidR="00635921" w:rsidRPr="00AF7F81" w:rsidTr="00950637">
        <w:trPr>
          <w:trHeight w:val="20"/>
        </w:trPr>
        <w:tc>
          <w:tcPr>
            <w:tcW w:w="534" w:type="dxa"/>
          </w:tcPr>
          <w:p w:rsidR="00635921" w:rsidRPr="00AF7F81" w:rsidRDefault="00635921" w:rsidP="00950637">
            <w:pPr>
              <w:jc w:val="center"/>
              <w:rPr>
                <w:sz w:val="22"/>
                <w:szCs w:val="22"/>
              </w:rPr>
            </w:pPr>
            <w:r w:rsidRPr="00AF7F81">
              <w:rPr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:rsidR="00635921" w:rsidRPr="00AF7F81" w:rsidRDefault="00635921" w:rsidP="00950637">
            <w:pPr>
              <w:rPr>
                <w:sz w:val="22"/>
                <w:szCs w:val="22"/>
              </w:rPr>
            </w:pPr>
            <w:r w:rsidRPr="00AF7F81">
              <w:rPr>
                <w:sz w:val="22"/>
                <w:szCs w:val="22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2516" w:type="dxa"/>
          </w:tcPr>
          <w:p w:rsidR="00AF22BF" w:rsidRDefault="00635921" w:rsidP="00AF22BF">
            <w:pPr>
              <w:jc w:val="center"/>
              <w:rPr>
                <w:sz w:val="22"/>
                <w:szCs w:val="22"/>
              </w:rPr>
            </w:pPr>
            <w:r w:rsidRPr="00AF7F81">
              <w:rPr>
                <w:sz w:val="22"/>
                <w:szCs w:val="22"/>
              </w:rPr>
              <w:t>указывается количество человек</w:t>
            </w:r>
          </w:p>
          <w:p w:rsidR="00635921" w:rsidRPr="00AF7F81" w:rsidRDefault="00635921" w:rsidP="00AF22BF">
            <w:pPr>
              <w:jc w:val="center"/>
              <w:rPr>
                <w:sz w:val="22"/>
                <w:szCs w:val="22"/>
              </w:rPr>
            </w:pPr>
            <w:r w:rsidRPr="00AF7F81">
              <w:rPr>
                <w:sz w:val="22"/>
                <w:szCs w:val="22"/>
              </w:rPr>
              <w:t>(за предшествующий календарный год)</w:t>
            </w:r>
          </w:p>
        </w:tc>
      </w:tr>
      <w:tr w:rsidR="00635921" w:rsidRPr="00AF7F81" w:rsidTr="00950637">
        <w:trPr>
          <w:trHeight w:val="20"/>
        </w:trPr>
        <w:tc>
          <w:tcPr>
            <w:tcW w:w="534" w:type="dxa"/>
          </w:tcPr>
          <w:p w:rsidR="00635921" w:rsidRPr="00AF7F81" w:rsidRDefault="00635921" w:rsidP="00950637">
            <w:pPr>
              <w:jc w:val="center"/>
              <w:rPr>
                <w:sz w:val="22"/>
                <w:szCs w:val="22"/>
              </w:rPr>
            </w:pPr>
            <w:r w:rsidRPr="00AF7F81">
              <w:rPr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:rsidR="00635921" w:rsidRPr="00AF7F81" w:rsidRDefault="00635921" w:rsidP="00950637">
            <w:pPr>
              <w:rPr>
                <w:sz w:val="22"/>
                <w:szCs w:val="22"/>
              </w:rPr>
            </w:pPr>
            <w:r w:rsidRPr="00AF7F81">
              <w:rPr>
                <w:sz w:val="22"/>
                <w:szCs w:val="22"/>
              </w:rPr>
              <w:t>Доход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млн. рублей</w:t>
            </w:r>
          </w:p>
        </w:tc>
        <w:tc>
          <w:tcPr>
            <w:tcW w:w="2516" w:type="dxa"/>
          </w:tcPr>
          <w:p w:rsidR="00635921" w:rsidRPr="00AF7F81" w:rsidRDefault="00AF22BF" w:rsidP="009506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указывается в млн. рублей</w:t>
            </w:r>
            <w:r>
              <w:rPr>
                <w:sz w:val="22"/>
                <w:szCs w:val="22"/>
              </w:rPr>
              <w:br/>
            </w:r>
            <w:r w:rsidR="00635921" w:rsidRPr="00AF7F81">
              <w:rPr>
                <w:sz w:val="22"/>
                <w:szCs w:val="22"/>
              </w:rPr>
              <w:t>(за предшествующий календарный год)</w:t>
            </w:r>
          </w:p>
        </w:tc>
      </w:tr>
      <w:tr w:rsidR="00635921" w:rsidRPr="00AF7F81" w:rsidTr="00950637">
        <w:trPr>
          <w:trHeight w:val="20"/>
        </w:trPr>
        <w:tc>
          <w:tcPr>
            <w:tcW w:w="534" w:type="dxa"/>
          </w:tcPr>
          <w:p w:rsidR="00635921" w:rsidRPr="00AF7F81" w:rsidRDefault="00635921" w:rsidP="00950637">
            <w:pPr>
              <w:jc w:val="center"/>
              <w:rPr>
                <w:sz w:val="22"/>
                <w:szCs w:val="22"/>
              </w:rPr>
            </w:pPr>
            <w:r w:rsidRPr="00AF7F81">
              <w:rPr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:rsidR="00635921" w:rsidRPr="00AF7F81" w:rsidRDefault="00635921" w:rsidP="00950637">
            <w:pPr>
              <w:rPr>
                <w:rFonts w:eastAsia="Calibri"/>
                <w:sz w:val="22"/>
                <w:szCs w:val="22"/>
              </w:rPr>
            </w:pPr>
            <w:r w:rsidRPr="00AF7F81">
              <w:rPr>
                <w:sz w:val="22"/>
                <w:szCs w:val="22"/>
              </w:rPr>
              <w:t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кода ОКВЭД2</w:t>
            </w:r>
          </w:p>
        </w:tc>
        <w:tc>
          <w:tcPr>
            <w:tcW w:w="2516" w:type="dxa"/>
          </w:tcPr>
          <w:p w:rsidR="00635921" w:rsidRPr="00AF7F81" w:rsidRDefault="00635921" w:rsidP="00950637">
            <w:pPr>
              <w:jc w:val="center"/>
              <w:rPr>
                <w:i/>
                <w:sz w:val="22"/>
                <w:szCs w:val="22"/>
              </w:rPr>
            </w:pPr>
            <w:r w:rsidRPr="00AF7F81">
              <w:rPr>
                <w:rFonts w:eastAsia="Calibri"/>
                <w:sz w:val="22"/>
                <w:szCs w:val="22"/>
              </w:rPr>
              <w:t>подлежит заполнению</w:t>
            </w:r>
          </w:p>
        </w:tc>
      </w:tr>
      <w:tr w:rsidR="00635921" w:rsidRPr="00AF7F81" w:rsidTr="00950637">
        <w:trPr>
          <w:trHeight w:val="20"/>
        </w:trPr>
        <w:tc>
          <w:tcPr>
            <w:tcW w:w="534" w:type="dxa"/>
          </w:tcPr>
          <w:p w:rsidR="00635921" w:rsidRPr="00AF7F81" w:rsidRDefault="00635921" w:rsidP="00950637">
            <w:pPr>
              <w:jc w:val="center"/>
              <w:rPr>
                <w:sz w:val="22"/>
                <w:szCs w:val="22"/>
              </w:rPr>
            </w:pPr>
            <w:r w:rsidRPr="00AF7F81">
              <w:rPr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:rsidR="00635921" w:rsidRPr="00AF7F81" w:rsidRDefault="00635921" w:rsidP="00950637">
            <w:pPr>
              <w:rPr>
                <w:rFonts w:eastAsia="Calibri"/>
                <w:sz w:val="22"/>
                <w:szCs w:val="22"/>
              </w:rPr>
            </w:pPr>
            <w:r w:rsidRPr="00AF7F81">
              <w:rPr>
                <w:sz w:val="22"/>
                <w:szCs w:val="22"/>
              </w:rPr>
              <w:t>Сведения о производимых субъектами малого и среднего предпринимательства товарах, работах, услугах с указанием кода ОКПД2</w:t>
            </w:r>
          </w:p>
        </w:tc>
        <w:tc>
          <w:tcPr>
            <w:tcW w:w="2516" w:type="dxa"/>
          </w:tcPr>
          <w:p w:rsidR="00635921" w:rsidRPr="00AF7F81" w:rsidRDefault="00635921" w:rsidP="00950637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AF7F81">
              <w:rPr>
                <w:rFonts w:eastAsia="Calibri"/>
                <w:sz w:val="22"/>
                <w:szCs w:val="22"/>
              </w:rPr>
              <w:t>подлежит заполнению</w:t>
            </w:r>
          </w:p>
        </w:tc>
      </w:tr>
    </w:tbl>
    <w:p w:rsidR="00635921" w:rsidRPr="00AF7F81" w:rsidRDefault="00635921" w:rsidP="00950637">
      <w:pPr>
        <w:widowControl w:val="0"/>
        <w:tabs>
          <w:tab w:val="left" w:pos="9923"/>
          <w:tab w:val="left" w:pos="13892"/>
        </w:tabs>
        <w:autoSpaceDE w:val="0"/>
        <w:autoSpaceDN w:val="0"/>
        <w:adjustRightInd w:val="0"/>
        <w:spacing w:before="120"/>
        <w:rPr>
          <w:u w:val="single"/>
        </w:rPr>
      </w:pPr>
      <w:r w:rsidRPr="00AF7F81">
        <w:t xml:space="preserve">1. ИНН / КПП </w:t>
      </w:r>
      <w:r w:rsidRPr="00AF7F81">
        <w:rPr>
          <w:u w:val="single"/>
        </w:rPr>
        <w:tab/>
      </w:r>
    </w:p>
    <w:p w:rsidR="00635921" w:rsidRPr="00AF22BF" w:rsidRDefault="00635921" w:rsidP="00AF22BF">
      <w:pPr>
        <w:autoSpaceDE w:val="0"/>
        <w:autoSpaceDN w:val="0"/>
        <w:adjustRightInd w:val="0"/>
        <w:ind w:left="3402"/>
        <w:jc w:val="both"/>
        <w:rPr>
          <w:snapToGrid w:val="0"/>
          <w:color w:val="000000"/>
          <w:spacing w:val="20"/>
        </w:rPr>
      </w:pPr>
      <w:r w:rsidRPr="00AF22BF">
        <w:rPr>
          <w:spacing w:val="20"/>
          <w:sz w:val="12"/>
          <w:szCs w:val="12"/>
        </w:rPr>
        <w:t>N, сведения о дате выдачи документа и выдавшем его органе</w:t>
      </w:r>
    </w:p>
    <w:p w:rsidR="00635921" w:rsidRPr="00AF7F81" w:rsidRDefault="00AF22BF" w:rsidP="00AF22BF">
      <w:pPr>
        <w:widowControl w:val="0"/>
        <w:tabs>
          <w:tab w:val="left" w:pos="285"/>
          <w:tab w:val="right" w:leader="underscore" w:pos="9923"/>
        </w:tabs>
        <w:autoSpaceDE w:val="0"/>
        <w:autoSpaceDN w:val="0"/>
        <w:adjustRightInd w:val="0"/>
      </w:pPr>
      <w:r>
        <w:t xml:space="preserve">2. ОГРН </w:t>
      </w:r>
      <w:r>
        <w:tab/>
      </w:r>
    </w:p>
    <w:p w:rsidR="00635921" w:rsidRPr="00AF7F81" w:rsidRDefault="00635921" w:rsidP="00950637">
      <w:pPr>
        <w:widowControl w:val="0"/>
        <w:tabs>
          <w:tab w:val="left" w:pos="271"/>
          <w:tab w:val="left" w:leader="underscore" w:pos="9923"/>
          <w:tab w:val="left" w:leader="underscore" w:pos="13892"/>
        </w:tabs>
        <w:autoSpaceDE w:val="0"/>
        <w:autoSpaceDN w:val="0"/>
        <w:adjustRightInd w:val="0"/>
        <w:spacing w:before="120"/>
      </w:pPr>
      <w:r w:rsidRPr="00AF7F81">
        <w:t xml:space="preserve">3. Контактное лицо </w:t>
      </w:r>
      <w:r w:rsidRPr="00AF7F81">
        <w:tab/>
      </w:r>
    </w:p>
    <w:p w:rsidR="00635921" w:rsidRPr="00AF7F81" w:rsidRDefault="00635921" w:rsidP="00950637">
      <w:pPr>
        <w:widowControl w:val="0"/>
        <w:tabs>
          <w:tab w:val="left" w:pos="271"/>
          <w:tab w:val="left" w:leader="underscore" w:pos="9923"/>
          <w:tab w:val="left" w:leader="underscore" w:pos="13892"/>
        </w:tabs>
        <w:autoSpaceDE w:val="0"/>
        <w:autoSpaceDN w:val="0"/>
        <w:adjustRightInd w:val="0"/>
        <w:spacing w:before="120"/>
      </w:pPr>
      <w:r w:rsidRPr="00AF7F81">
        <w:t xml:space="preserve">4. Контактный телефон, факс </w:t>
      </w:r>
      <w:r w:rsidRPr="00AF7F81">
        <w:tab/>
      </w:r>
    </w:p>
    <w:p w:rsidR="00635921" w:rsidRPr="00AF7F81" w:rsidRDefault="00635921" w:rsidP="00383489">
      <w:pPr>
        <w:widowControl w:val="0"/>
        <w:tabs>
          <w:tab w:val="left" w:pos="6946"/>
        </w:tabs>
        <w:autoSpaceDE w:val="0"/>
        <w:autoSpaceDN w:val="0"/>
        <w:adjustRightInd w:val="0"/>
        <w:spacing w:before="120"/>
        <w:ind w:left="5245" w:hanging="5245"/>
        <w:jc w:val="both"/>
        <w:rPr>
          <w:sz w:val="12"/>
          <w:szCs w:val="12"/>
        </w:rPr>
      </w:pPr>
      <w:r w:rsidRPr="00AF7F81">
        <w:t xml:space="preserve">Настоящим участник закупки подтверждает что </w:t>
      </w:r>
      <w:r w:rsidRPr="00AF7F81">
        <w:rPr>
          <w:u w:val="single"/>
        </w:rPr>
        <w:tab/>
      </w:r>
      <w:r w:rsidR="00383489">
        <w:rPr>
          <w:u w:val="single"/>
        </w:rPr>
        <w:tab/>
      </w:r>
      <w:r w:rsidRPr="00AF7F81">
        <w:t xml:space="preserve"> субъектом малого и среднего</w:t>
      </w:r>
      <w:r w:rsidR="00383489">
        <w:br/>
      </w:r>
      <w:r w:rsidRPr="00AF7F81">
        <w:rPr>
          <w:sz w:val="12"/>
          <w:szCs w:val="12"/>
        </w:rPr>
        <w:t>(</w:t>
      </w:r>
      <w:r w:rsidRPr="00383489">
        <w:rPr>
          <w:spacing w:val="20"/>
          <w:sz w:val="12"/>
          <w:szCs w:val="12"/>
        </w:rPr>
        <w:t>является / не является</w:t>
      </w:r>
      <w:r w:rsidRPr="00AF7F81">
        <w:rPr>
          <w:sz w:val="12"/>
          <w:szCs w:val="12"/>
        </w:rPr>
        <w:t>)</w:t>
      </w:r>
    </w:p>
    <w:p w:rsidR="00635921" w:rsidRPr="00AF7F81" w:rsidRDefault="00635921" w:rsidP="00950637">
      <w:pPr>
        <w:autoSpaceDE w:val="0"/>
        <w:autoSpaceDN w:val="0"/>
        <w:adjustRightInd w:val="0"/>
        <w:spacing w:line="360" w:lineRule="auto"/>
        <w:jc w:val="both"/>
      </w:pPr>
      <w:r w:rsidRPr="00AF7F81">
        <w:t>предпринимательства в соответствии с критериями, установленными статьей 4 Федерального закона от 24.07.2007 года № 209-ФЗ "О развитии малого и среднего предпринимательства в Российской Федерации".</w:t>
      </w:r>
    </w:p>
    <w:p w:rsidR="00635921" w:rsidRPr="00AF7F81" w:rsidRDefault="00635921" w:rsidP="00950637">
      <w:pPr>
        <w:autoSpaceDE w:val="0"/>
        <w:autoSpaceDN w:val="0"/>
        <w:adjustRightInd w:val="0"/>
        <w:spacing w:line="360" w:lineRule="auto"/>
        <w:jc w:val="both"/>
        <w:rPr>
          <w:color w:val="000000"/>
          <w:kern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971"/>
        <w:gridCol w:w="611"/>
        <w:gridCol w:w="3057"/>
        <w:gridCol w:w="611"/>
        <w:gridCol w:w="3172"/>
      </w:tblGrid>
      <w:tr w:rsidR="00635921" w:rsidRPr="00AF7F81" w:rsidTr="00950637">
        <w:trPr>
          <w:trHeight w:val="215"/>
          <w:jc w:val="center"/>
        </w:trPr>
        <w:tc>
          <w:tcPr>
            <w:tcW w:w="2970" w:type="dxa"/>
            <w:tcBorders>
              <w:bottom w:val="single" w:sz="4" w:space="0" w:color="auto"/>
            </w:tcBorders>
          </w:tcPr>
          <w:p w:rsidR="00635921" w:rsidRPr="00AF7F81" w:rsidRDefault="00635921" w:rsidP="00950637">
            <w:pPr>
              <w:jc w:val="center"/>
              <w:rPr>
                <w:sz w:val="20"/>
              </w:rPr>
            </w:pPr>
          </w:p>
        </w:tc>
        <w:tc>
          <w:tcPr>
            <w:tcW w:w="611" w:type="dxa"/>
          </w:tcPr>
          <w:p w:rsidR="00635921" w:rsidRPr="00AF7F81" w:rsidRDefault="00635921" w:rsidP="00950637">
            <w:pPr>
              <w:jc w:val="center"/>
              <w:rPr>
                <w:sz w:val="20"/>
              </w:rPr>
            </w:pP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635921" w:rsidRPr="00AF7F81" w:rsidRDefault="00635921" w:rsidP="00950637">
            <w:pPr>
              <w:jc w:val="center"/>
              <w:rPr>
                <w:sz w:val="20"/>
              </w:rPr>
            </w:pPr>
          </w:p>
        </w:tc>
        <w:tc>
          <w:tcPr>
            <w:tcW w:w="611" w:type="dxa"/>
          </w:tcPr>
          <w:p w:rsidR="00635921" w:rsidRPr="00AF7F81" w:rsidRDefault="00635921" w:rsidP="00950637">
            <w:pPr>
              <w:jc w:val="center"/>
              <w:rPr>
                <w:sz w:val="20"/>
              </w:rPr>
            </w:pP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635921" w:rsidRPr="00AF7F81" w:rsidRDefault="00635921" w:rsidP="00950637">
            <w:pPr>
              <w:jc w:val="center"/>
              <w:rPr>
                <w:sz w:val="20"/>
              </w:rPr>
            </w:pPr>
          </w:p>
        </w:tc>
      </w:tr>
      <w:tr w:rsidR="00635921" w:rsidRPr="00AF7F81" w:rsidTr="00950637">
        <w:trPr>
          <w:jc w:val="center"/>
        </w:trPr>
        <w:tc>
          <w:tcPr>
            <w:tcW w:w="2970" w:type="dxa"/>
            <w:tcBorders>
              <w:top w:val="single" w:sz="4" w:space="0" w:color="auto"/>
            </w:tcBorders>
          </w:tcPr>
          <w:p w:rsidR="00635921" w:rsidRPr="00AF7F81" w:rsidRDefault="00635921" w:rsidP="00950637">
            <w:pPr>
              <w:jc w:val="center"/>
              <w:rPr>
                <w:sz w:val="16"/>
                <w:szCs w:val="16"/>
              </w:rPr>
            </w:pPr>
            <w:r w:rsidRPr="00AF7F81">
              <w:rPr>
                <w:i/>
                <w:sz w:val="16"/>
                <w:szCs w:val="16"/>
              </w:rPr>
              <w:t>(должность руководителя)</w:t>
            </w:r>
          </w:p>
        </w:tc>
        <w:tc>
          <w:tcPr>
            <w:tcW w:w="611" w:type="dxa"/>
          </w:tcPr>
          <w:p w:rsidR="00635921" w:rsidRPr="00AF7F81" w:rsidRDefault="00635921" w:rsidP="00950637">
            <w:pPr>
              <w:jc w:val="center"/>
              <w:rPr>
                <w:sz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</w:tcBorders>
          </w:tcPr>
          <w:p w:rsidR="00635921" w:rsidRPr="00AF7F81" w:rsidRDefault="00635921" w:rsidP="00950637">
            <w:pPr>
              <w:jc w:val="center"/>
              <w:rPr>
                <w:sz w:val="16"/>
                <w:szCs w:val="16"/>
              </w:rPr>
            </w:pPr>
            <w:r w:rsidRPr="00AF7F81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611" w:type="dxa"/>
          </w:tcPr>
          <w:p w:rsidR="00635921" w:rsidRPr="00AF7F81" w:rsidRDefault="00635921" w:rsidP="00950637">
            <w:pPr>
              <w:jc w:val="center"/>
              <w:rPr>
                <w:sz w:val="20"/>
              </w:rPr>
            </w:pPr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635921" w:rsidRPr="00AF7F81" w:rsidRDefault="00635921" w:rsidP="00950637">
            <w:pPr>
              <w:jc w:val="center"/>
              <w:rPr>
                <w:sz w:val="16"/>
                <w:szCs w:val="16"/>
              </w:rPr>
            </w:pPr>
            <w:r w:rsidRPr="00AF7F81">
              <w:rPr>
                <w:i/>
                <w:sz w:val="16"/>
                <w:szCs w:val="16"/>
              </w:rPr>
              <w:t>(расшифровка подписи)</w:t>
            </w:r>
          </w:p>
        </w:tc>
      </w:tr>
    </w:tbl>
    <w:p w:rsidR="00635921" w:rsidRPr="00AF7F81" w:rsidRDefault="00635921" w:rsidP="00950637">
      <w:pPr>
        <w:tabs>
          <w:tab w:val="left" w:pos="6663"/>
        </w:tabs>
        <w:ind w:left="720" w:firstLine="3391"/>
        <w:jc w:val="both"/>
      </w:pPr>
      <w:r w:rsidRPr="00AF7F81">
        <w:t>М.П.</w:t>
      </w:r>
      <w:r w:rsidRPr="00AF7F81">
        <w:tab/>
        <w:t>Дата:</w:t>
      </w:r>
    </w:p>
    <w:p w:rsidR="00635921" w:rsidRPr="00AF7F81" w:rsidRDefault="00635921" w:rsidP="00950637">
      <w:pPr>
        <w:rPr>
          <w:snapToGrid w:val="0"/>
        </w:rPr>
      </w:pPr>
    </w:p>
    <w:p w:rsidR="00992674" w:rsidRPr="00AF7F81" w:rsidRDefault="00992674" w:rsidP="00992674">
      <w:pPr>
        <w:pStyle w:val="bwtCaptionT1"/>
        <w:tabs>
          <w:tab w:val="clear" w:pos="9639"/>
          <w:tab w:val="left" w:pos="7513"/>
        </w:tabs>
      </w:pPr>
      <w:bookmarkStart w:id="30" w:name="_Ref511154812"/>
      <w:bookmarkStart w:id="31" w:name="_Ref512420398"/>
      <w:bookmarkStart w:id="32" w:name="_Toc512682248"/>
      <w:r w:rsidRPr="00AF7F81">
        <w:lastRenderedPageBreak/>
        <w:t>Приложение № </w:t>
      </w:r>
      <w:r w:rsidR="007C7520">
        <w:rPr>
          <w:noProof/>
        </w:rPr>
        <w:t>6</w:t>
      </w:r>
      <w:bookmarkEnd w:id="30"/>
      <w:r>
        <w:br/>
      </w:r>
      <w:bookmarkStart w:id="33" w:name="_Ref511154844"/>
      <w:r w:rsidRPr="00797D54">
        <w:t>Информация о кадровых ресурсах (форма)</w:t>
      </w:r>
      <w:bookmarkEnd w:id="31"/>
      <w:bookmarkEnd w:id="33"/>
      <w:bookmarkEnd w:id="32"/>
      <w:r>
        <w:tab/>
      </w:r>
    </w:p>
    <w:p w:rsidR="00992674" w:rsidRPr="00AF7F81" w:rsidRDefault="00992674" w:rsidP="00992674">
      <w:pPr>
        <w:tabs>
          <w:tab w:val="left" w:leader="underscore" w:pos="10065"/>
        </w:tabs>
        <w:spacing w:before="360"/>
        <w:jc w:val="both"/>
        <w:rPr>
          <w:snapToGrid w:val="0"/>
          <w:color w:val="000000"/>
        </w:rPr>
      </w:pPr>
      <w:r w:rsidRPr="00AF7F81">
        <w:rPr>
          <w:snapToGrid w:val="0"/>
          <w:color w:val="000000"/>
        </w:rPr>
        <w:t xml:space="preserve">Наименование участника: </w:t>
      </w:r>
      <w:r w:rsidRPr="00AF7F81">
        <w:rPr>
          <w:snapToGrid w:val="0"/>
          <w:color w:val="000000"/>
        </w:rPr>
        <w:tab/>
        <w:t>;</w:t>
      </w:r>
    </w:p>
    <w:p w:rsidR="00992674" w:rsidRPr="00AF7F81" w:rsidRDefault="00992674" w:rsidP="00992674">
      <w:pPr>
        <w:tabs>
          <w:tab w:val="left" w:leader="underscore" w:pos="10065"/>
        </w:tabs>
        <w:spacing w:before="120"/>
        <w:jc w:val="both"/>
        <w:rPr>
          <w:snapToGrid w:val="0"/>
          <w:color w:val="000000"/>
        </w:rPr>
      </w:pPr>
      <w:r w:rsidRPr="00AF7F81">
        <w:rPr>
          <w:snapToGrid w:val="0"/>
          <w:color w:val="000000"/>
        </w:rPr>
        <w:t>Адрес местонахождения (юридический адрес):</w:t>
      </w:r>
      <w:r w:rsidRPr="00AF7F81">
        <w:rPr>
          <w:snapToGrid w:val="0"/>
          <w:color w:val="000000"/>
        </w:rPr>
        <w:tab/>
        <w:t>.</w:t>
      </w:r>
    </w:p>
    <w:p w:rsidR="00992674" w:rsidRDefault="00992674" w:rsidP="00514B5A">
      <w:pPr>
        <w:pStyle w:val="bwtBody1"/>
      </w:pPr>
    </w:p>
    <w:p w:rsidR="00992674" w:rsidRPr="009D68AF" w:rsidRDefault="00992674" w:rsidP="00992674">
      <w:pPr>
        <w:pStyle w:val="bwtCaptionT1"/>
        <w:pageBreakBefore w:val="0"/>
        <w:jc w:val="left"/>
        <w:outlineLvl w:val="9"/>
        <w:rPr>
          <w:snapToGrid w:val="0"/>
        </w:rPr>
      </w:pPr>
      <w:r w:rsidRPr="009D68AF">
        <w:rPr>
          <w:snapToGrid w:val="0"/>
        </w:rPr>
        <w:t>Таблица 1 – </w:t>
      </w:r>
      <w:r w:rsidR="004F448A">
        <w:rPr>
          <w:snapToGrid w:val="0"/>
        </w:rPr>
        <w:t>С</w:t>
      </w:r>
      <w:r w:rsidRPr="009D68AF">
        <w:t>ведения о численности работников</w:t>
      </w:r>
    </w:p>
    <w:tbl>
      <w:tblPr>
        <w:tblStyle w:val="bwtGrid4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07"/>
        <w:gridCol w:w="1326"/>
        <w:gridCol w:w="1702"/>
        <w:gridCol w:w="1385"/>
      </w:tblGrid>
      <w:tr w:rsidR="00992674" w:rsidRPr="009D68AF" w:rsidTr="004F448A">
        <w:trPr>
          <w:trHeight w:val="20"/>
        </w:trPr>
        <w:tc>
          <w:tcPr>
            <w:tcW w:w="5907" w:type="dxa"/>
          </w:tcPr>
          <w:p w:rsidR="00992674" w:rsidRPr="009D68AF" w:rsidRDefault="00992674" w:rsidP="00992674">
            <w:pPr>
              <w:pStyle w:val="bwtT1C"/>
            </w:pPr>
            <w:r w:rsidRPr="009D68AF">
              <w:t>Параметр</w:t>
            </w:r>
          </w:p>
        </w:tc>
        <w:tc>
          <w:tcPr>
            <w:tcW w:w="1326" w:type="dxa"/>
          </w:tcPr>
          <w:p w:rsidR="00992674" w:rsidRPr="009D68AF" w:rsidRDefault="00992674" w:rsidP="00992674">
            <w:pPr>
              <w:pStyle w:val="bwtT1C"/>
            </w:pPr>
            <w:r w:rsidRPr="009D68AF">
              <w:t>Кол-во, в том числе, человек:</w:t>
            </w:r>
          </w:p>
        </w:tc>
        <w:tc>
          <w:tcPr>
            <w:tcW w:w="1702" w:type="dxa"/>
          </w:tcPr>
          <w:p w:rsidR="00992674" w:rsidRPr="009D68AF" w:rsidRDefault="00992674" w:rsidP="00992674">
            <w:pPr>
              <w:pStyle w:val="bwtT1C"/>
            </w:pPr>
            <w:r w:rsidRPr="009D68AF">
              <w:t xml:space="preserve">С высшим </w:t>
            </w:r>
            <w:r w:rsidRPr="00A06CA7">
              <w:rPr>
                <w:b/>
              </w:rPr>
              <w:t>техническим</w:t>
            </w:r>
            <w:r w:rsidRPr="009D68AF">
              <w:t xml:space="preserve"> образованием, человек</w:t>
            </w:r>
          </w:p>
        </w:tc>
        <w:tc>
          <w:tcPr>
            <w:tcW w:w="1385" w:type="dxa"/>
          </w:tcPr>
          <w:p w:rsidR="00992674" w:rsidRPr="009D68AF" w:rsidRDefault="004F448A" w:rsidP="00992674">
            <w:pPr>
              <w:pStyle w:val="bwtT1C"/>
            </w:pPr>
            <w:r>
              <w:t>С</w:t>
            </w:r>
            <w:r w:rsidR="00992674" w:rsidRPr="009D68AF">
              <w:t xml:space="preserve">о </w:t>
            </w:r>
            <w:r w:rsidR="00992674" w:rsidRPr="004F448A">
              <w:rPr>
                <w:b/>
              </w:rPr>
              <w:t>стажем более 5 лет</w:t>
            </w:r>
            <w:r w:rsidR="00992674" w:rsidRPr="009D68AF">
              <w:t>, человек.</w:t>
            </w:r>
          </w:p>
        </w:tc>
      </w:tr>
      <w:tr w:rsidR="00992674" w:rsidRPr="009D68AF" w:rsidTr="004F448A">
        <w:trPr>
          <w:trHeight w:val="20"/>
        </w:trPr>
        <w:tc>
          <w:tcPr>
            <w:tcW w:w="5907" w:type="dxa"/>
          </w:tcPr>
          <w:p w:rsidR="00992674" w:rsidRPr="009D68AF" w:rsidRDefault="00992674" w:rsidP="00992674">
            <w:pPr>
              <w:pStyle w:val="bwtT1L"/>
            </w:pPr>
            <w:r w:rsidRPr="009D68AF">
              <w:t>Инженерно-технический персонал и рабочие по специальностям (планируемые для исполнения договора), в том числе:</w:t>
            </w:r>
          </w:p>
        </w:tc>
        <w:tc>
          <w:tcPr>
            <w:tcW w:w="1326" w:type="dxa"/>
          </w:tcPr>
          <w:p w:rsidR="00992674" w:rsidRPr="009D68AF" w:rsidRDefault="00992674" w:rsidP="00992674">
            <w:pPr>
              <w:pStyle w:val="bwtT1C"/>
            </w:pPr>
          </w:p>
        </w:tc>
        <w:tc>
          <w:tcPr>
            <w:tcW w:w="1702" w:type="dxa"/>
          </w:tcPr>
          <w:p w:rsidR="00992674" w:rsidRPr="009D68AF" w:rsidRDefault="00992674" w:rsidP="00992674">
            <w:pPr>
              <w:pStyle w:val="bwtT1C"/>
            </w:pPr>
          </w:p>
        </w:tc>
        <w:tc>
          <w:tcPr>
            <w:tcW w:w="1385" w:type="dxa"/>
          </w:tcPr>
          <w:p w:rsidR="00992674" w:rsidRPr="009D68AF" w:rsidRDefault="00992674" w:rsidP="00992674">
            <w:pPr>
              <w:pStyle w:val="bwtT1C"/>
            </w:pPr>
          </w:p>
        </w:tc>
      </w:tr>
      <w:tr w:rsidR="00992674" w:rsidRPr="009D68AF" w:rsidTr="004F448A">
        <w:trPr>
          <w:trHeight w:val="20"/>
        </w:trPr>
        <w:tc>
          <w:tcPr>
            <w:tcW w:w="5907" w:type="dxa"/>
          </w:tcPr>
          <w:p w:rsidR="00992674" w:rsidRPr="009D68AF" w:rsidRDefault="00992674" w:rsidP="00AF4140">
            <w:pPr>
              <w:pStyle w:val="bwtT1L"/>
            </w:pPr>
            <w:r w:rsidRPr="009D68AF">
              <w:t xml:space="preserve">- </w:t>
            </w:r>
            <w:r w:rsidR="00AF4140" w:rsidRPr="00AF4140">
              <w:t>специалист</w:t>
            </w:r>
            <w:r w:rsidR="00AF4140">
              <w:t>ы</w:t>
            </w:r>
            <w:r w:rsidR="004F448A">
              <w:t xml:space="preserve"> прошедшие обучение</w:t>
            </w:r>
            <w:r w:rsidR="004F448A">
              <w:rPr>
                <w:rStyle w:val="aff4"/>
              </w:rPr>
              <w:footnoteReference w:id="1"/>
            </w:r>
            <w:r w:rsidR="004F448A">
              <w:t xml:space="preserve"> по установке оборудования ГЛОНАСС</w:t>
            </w:r>
            <w:r w:rsidRPr="009D68AF">
              <w:t>;</w:t>
            </w:r>
          </w:p>
        </w:tc>
        <w:tc>
          <w:tcPr>
            <w:tcW w:w="1326" w:type="dxa"/>
          </w:tcPr>
          <w:p w:rsidR="00992674" w:rsidRPr="009D68AF" w:rsidRDefault="00992674" w:rsidP="00992674">
            <w:pPr>
              <w:pStyle w:val="bwtT1C"/>
            </w:pPr>
          </w:p>
        </w:tc>
        <w:tc>
          <w:tcPr>
            <w:tcW w:w="1702" w:type="dxa"/>
          </w:tcPr>
          <w:p w:rsidR="00992674" w:rsidRPr="009D68AF" w:rsidRDefault="00992674" w:rsidP="00992674">
            <w:pPr>
              <w:pStyle w:val="bwtT1C"/>
            </w:pPr>
          </w:p>
        </w:tc>
        <w:tc>
          <w:tcPr>
            <w:tcW w:w="1385" w:type="dxa"/>
          </w:tcPr>
          <w:p w:rsidR="00992674" w:rsidRPr="009D68AF" w:rsidRDefault="00992674" w:rsidP="00992674">
            <w:pPr>
              <w:pStyle w:val="bwtT1C"/>
            </w:pPr>
          </w:p>
        </w:tc>
      </w:tr>
    </w:tbl>
    <w:p w:rsidR="00992674" w:rsidRPr="009D68AF" w:rsidRDefault="00992674" w:rsidP="00AF22BF">
      <w:pPr>
        <w:pStyle w:val="bwtCaptionT1"/>
        <w:pageBreakBefore w:val="0"/>
        <w:spacing w:before="240"/>
        <w:jc w:val="left"/>
        <w:outlineLvl w:val="9"/>
      </w:pPr>
      <w:r w:rsidRPr="009D68AF">
        <w:t>Таблица 2 – Сведения об образовании, квалификации, профессиональной переподготовке и трудовом стаже работников</w:t>
      </w:r>
    </w:p>
    <w:tbl>
      <w:tblPr>
        <w:tblStyle w:val="bwtGrid4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"/>
        <w:gridCol w:w="1114"/>
        <w:gridCol w:w="1295"/>
        <w:gridCol w:w="1708"/>
        <w:gridCol w:w="854"/>
        <w:gridCol w:w="1726"/>
        <w:gridCol w:w="1813"/>
        <w:gridCol w:w="1306"/>
      </w:tblGrid>
      <w:tr w:rsidR="00992674" w:rsidRPr="009D68AF" w:rsidTr="004F448A">
        <w:trPr>
          <w:trHeight w:val="521"/>
        </w:trPr>
        <w:tc>
          <w:tcPr>
            <w:tcW w:w="504" w:type="dxa"/>
            <w:vMerge w:val="restart"/>
          </w:tcPr>
          <w:p w:rsidR="00992674" w:rsidRPr="00A06CA7" w:rsidRDefault="00992674" w:rsidP="00992674">
            <w:pPr>
              <w:pStyle w:val="bwtT1C"/>
              <w:rPr>
                <w:rFonts w:eastAsia="Calibri"/>
                <w:szCs w:val="20"/>
              </w:rPr>
            </w:pPr>
            <w:r w:rsidRPr="00A06CA7">
              <w:rPr>
                <w:rFonts w:eastAsia="Calibri"/>
                <w:szCs w:val="20"/>
              </w:rPr>
              <w:t>№</w:t>
            </w:r>
            <w:r w:rsidRPr="00A06CA7">
              <w:rPr>
                <w:rFonts w:eastAsia="Calibri"/>
                <w:szCs w:val="20"/>
              </w:rPr>
              <w:br/>
              <w:t>п/п</w:t>
            </w:r>
          </w:p>
        </w:tc>
        <w:tc>
          <w:tcPr>
            <w:tcW w:w="1114" w:type="dxa"/>
            <w:vMerge w:val="restart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  <w:r w:rsidRPr="009D68AF">
              <w:rPr>
                <w:rFonts w:eastAsia="Calibri"/>
                <w:szCs w:val="20"/>
              </w:rPr>
              <w:t>Фамилия, Имя, Отчество</w:t>
            </w:r>
          </w:p>
        </w:tc>
        <w:tc>
          <w:tcPr>
            <w:tcW w:w="1295" w:type="dxa"/>
            <w:vMerge w:val="restart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  <w:r w:rsidRPr="009D68AF">
              <w:rPr>
                <w:rFonts w:eastAsia="Calibri"/>
                <w:szCs w:val="20"/>
              </w:rPr>
              <w:t>Должность</w:t>
            </w:r>
          </w:p>
        </w:tc>
        <w:tc>
          <w:tcPr>
            <w:tcW w:w="1708" w:type="dxa"/>
            <w:vMerge w:val="restart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  <w:r w:rsidRPr="009D68AF">
              <w:rPr>
                <w:rFonts w:eastAsia="Calibri"/>
                <w:szCs w:val="20"/>
              </w:rPr>
              <w:t>Образование, наименование учебного заведения, дата его окончания, специальность, квалификация, № диплома</w:t>
            </w:r>
          </w:p>
        </w:tc>
        <w:tc>
          <w:tcPr>
            <w:tcW w:w="2580" w:type="dxa"/>
            <w:gridSpan w:val="2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  <w:r w:rsidRPr="009D68AF">
              <w:rPr>
                <w:rFonts w:eastAsia="Calibri"/>
                <w:szCs w:val="20"/>
              </w:rPr>
              <w:t>Стаж работы</w:t>
            </w:r>
          </w:p>
        </w:tc>
        <w:tc>
          <w:tcPr>
            <w:tcW w:w="1813" w:type="dxa"/>
            <w:vMerge w:val="restart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  <w:r w:rsidRPr="009D68AF">
              <w:rPr>
                <w:rFonts w:eastAsia="Calibri"/>
                <w:szCs w:val="20"/>
              </w:rPr>
              <w:t>Сведения о повышении квалификации, проф. переподготовке, аттест</w:t>
            </w:r>
            <w:r w:rsidR="00A06CA7">
              <w:rPr>
                <w:rFonts w:eastAsia="Calibri"/>
                <w:szCs w:val="20"/>
              </w:rPr>
              <w:t>аты по охране труда, допуски, № </w:t>
            </w:r>
            <w:r w:rsidRPr="009D68AF">
              <w:rPr>
                <w:rFonts w:eastAsia="Calibri"/>
                <w:szCs w:val="20"/>
              </w:rPr>
              <w:t>док., срок действия</w:t>
            </w:r>
          </w:p>
        </w:tc>
        <w:tc>
          <w:tcPr>
            <w:tcW w:w="1306" w:type="dxa"/>
            <w:vMerge w:val="restart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  <w:r w:rsidRPr="009D68AF">
              <w:rPr>
                <w:rFonts w:eastAsia="Calibri"/>
                <w:szCs w:val="20"/>
              </w:rPr>
              <w:t>Вид трудовых отношений</w:t>
            </w:r>
          </w:p>
        </w:tc>
      </w:tr>
      <w:tr w:rsidR="00992674" w:rsidRPr="009D68AF" w:rsidTr="004F448A">
        <w:trPr>
          <w:trHeight w:val="845"/>
        </w:trPr>
        <w:tc>
          <w:tcPr>
            <w:tcW w:w="504" w:type="dxa"/>
            <w:vMerge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  <w:tc>
          <w:tcPr>
            <w:tcW w:w="1114" w:type="dxa"/>
            <w:vMerge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  <w:tc>
          <w:tcPr>
            <w:tcW w:w="1295" w:type="dxa"/>
            <w:vMerge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  <w:tc>
          <w:tcPr>
            <w:tcW w:w="1708" w:type="dxa"/>
            <w:vMerge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  <w:tc>
          <w:tcPr>
            <w:tcW w:w="854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  <w:r w:rsidRPr="009D68AF">
              <w:rPr>
                <w:rFonts w:eastAsia="Calibri"/>
                <w:szCs w:val="20"/>
              </w:rPr>
              <w:t>общий</w:t>
            </w:r>
          </w:p>
        </w:tc>
        <w:tc>
          <w:tcPr>
            <w:tcW w:w="1726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  <w:r w:rsidRPr="009D68AF">
              <w:rPr>
                <w:rFonts w:eastAsia="Calibri"/>
                <w:szCs w:val="20"/>
              </w:rPr>
              <w:t>в т.ч. по специальности, с указанием должностей и организаций (сведения из трудовой книжки)</w:t>
            </w:r>
          </w:p>
        </w:tc>
        <w:tc>
          <w:tcPr>
            <w:tcW w:w="1813" w:type="dxa"/>
            <w:vMerge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  <w:tc>
          <w:tcPr>
            <w:tcW w:w="1306" w:type="dxa"/>
            <w:vMerge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</w:tr>
      <w:tr w:rsidR="00992674" w:rsidRPr="009D68AF" w:rsidTr="004F448A">
        <w:trPr>
          <w:trHeight w:val="88"/>
        </w:trPr>
        <w:tc>
          <w:tcPr>
            <w:tcW w:w="504" w:type="dxa"/>
          </w:tcPr>
          <w:p w:rsidR="00992674" w:rsidRPr="004F448A" w:rsidRDefault="00992674" w:rsidP="00992674">
            <w:pPr>
              <w:pStyle w:val="bwtT1C"/>
              <w:rPr>
                <w:rFonts w:eastAsia="Calibri"/>
                <w:sz w:val="20"/>
                <w:szCs w:val="20"/>
              </w:rPr>
            </w:pPr>
            <w:r w:rsidRPr="004F448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14" w:type="dxa"/>
          </w:tcPr>
          <w:p w:rsidR="00992674" w:rsidRPr="004F448A" w:rsidRDefault="00992674" w:rsidP="00992674">
            <w:pPr>
              <w:pStyle w:val="bwtT1C"/>
              <w:rPr>
                <w:rFonts w:eastAsia="Calibri"/>
                <w:sz w:val="20"/>
                <w:szCs w:val="20"/>
              </w:rPr>
            </w:pPr>
            <w:r w:rsidRPr="004F448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95" w:type="dxa"/>
          </w:tcPr>
          <w:p w:rsidR="00992674" w:rsidRPr="004F448A" w:rsidRDefault="00992674" w:rsidP="00992674">
            <w:pPr>
              <w:pStyle w:val="bwtT1C"/>
              <w:rPr>
                <w:rFonts w:eastAsia="Calibri"/>
                <w:sz w:val="20"/>
                <w:szCs w:val="20"/>
              </w:rPr>
            </w:pPr>
            <w:r w:rsidRPr="004F448A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708" w:type="dxa"/>
          </w:tcPr>
          <w:p w:rsidR="00992674" w:rsidRPr="004F448A" w:rsidRDefault="00992674" w:rsidP="00992674">
            <w:pPr>
              <w:pStyle w:val="bwtT1C"/>
              <w:rPr>
                <w:rFonts w:eastAsia="Calibri"/>
                <w:sz w:val="20"/>
                <w:szCs w:val="20"/>
              </w:rPr>
            </w:pPr>
            <w:r w:rsidRPr="004F448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4" w:type="dxa"/>
          </w:tcPr>
          <w:p w:rsidR="00992674" w:rsidRPr="004F448A" w:rsidRDefault="00992674" w:rsidP="00992674">
            <w:pPr>
              <w:pStyle w:val="bwtT1C"/>
              <w:rPr>
                <w:rFonts w:eastAsia="Calibri"/>
                <w:sz w:val="20"/>
                <w:szCs w:val="20"/>
              </w:rPr>
            </w:pPr>
            <w:r w:rsidRPr="004F448A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26" w:type="dxa"/>
          </w:tcPr>
          <w:p w:rsidR="00992674" w:rsidRPr="004F448A" w:rsidRDefault="00992674" w:rsidP="00992674">
            <w:pPr>
              <w:pStyle w:val="bwtT1C"/>
              <w:rPr>
                <w:rFonts w:eastAsia="Calibri"/>
                <w:sz w:val="20"/>
                <w:szCs w:val="20"/>
              </w:rPr>
            </w:pPr>
            <w:r w:rsidRPr="004F448A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813" w:type="dxa"/>
          </w:tcPr>
          <w:p w:rsidR="00992674" w:rsidRPr="004F448A" w:rsidRDefault="00992674" w:rsidP="00992674">
            <w:pPr>
              <w:pStyle w:val="bwtT1C"/>
              <w:rPr>
                <w:rFonts w:eastAsia="Calibri"/>
                <w:sz w:val="20"/>
                <w:szCs w:val="20"/>
              </w:rPr>
            </w:pPr>
            <w:r w:rsidRPr="004F448A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306" w:type="dxa"/>
          </w:tcPr>
          <w:p w:rsidR="00992674" w:rsidRPr="004F448A" w:rsidRDefault="00992674" w:rsidP="00992674">
            <w:pPr>
              <w:pStyle w:val="bwtT1C"/>
              <w:rPr>
                <w:rFonts w:eastAsia="Calibri"/>
                <w:sz w:val="20"/>
                <w:szCs w:val="20"/>
                <w:lang w:val="en-US"/>
              </w:rPr>
            </w:pPr>
            <w:r w:rsidRPr="004F448A">
              <w:rPr>
                <w:rFonts w:eastAsia="Calibri"/>
                <w:sz w:val="20"/>
                <w:szCs w:val="20"/>
                <w:lang w:val="en-US"/>
              </w:rPr>
              <w:t>8</w:t>
            </w:r>
          </w:p>
        </w:tc>
      </w:tr>
      <w:tr w:rsidR="00992674" w:rsidRPr="009D68AF" w:rsidTr="004F448A">
        <w:tc>
          <w:tcPr>
            <w:tcW w:w="10320" w:type="dxa"/>
            <w:gridSpan w:val="8"/>
          </w:tcPr>
          <w:p w:rsidR="00992674" w:rsidRPr="009D68AF" w:rsidRDefault="00AF4140" w:rsidP="00AF4140">
            <w:pPr>
              <w:pStyle w:val="bwtT1C"/>
              <w:rPr>
                <w:rFonts w:eastAsia="Calibri"/>
                <w:szCs w:val="20"/>
              </w:rPr>
            </w:pPr>
            <w:r>
              <w:rPr>
                <w:szCs w:val="20"/>
              </w:rPr>
              <w:t>С</w:t>
            </w:r>
            <w:r w:rsidRPr="00AF4140">
              <w:rPr>
                <w:szCs w:val="20"/>
              </w:rPr>
              <w:t>пециалист</w:t>
            </w:r>
            <w:r>
              <w:rPr>
                <w:szCs w:val="20"/>
              </w:rPr>
              <w:t>ы</w:t>
            </w:r>
            <w:r w:rsidRPr="00AF4140">
              <w:rPr>
                <w:szCs w:val="20"/>
              </w:rPr>
              <w:t xml:space="preserve"> </w:t>
            </w:r>
            <w:r w:rsidR="00992674" w:rsidRPr="009D68AF">
              <w:rPr>
                <w:szCs w:val="20"/>
              </w:rPr>
              <w:t>(планируемые для исполнения договора: машинисты, монтажники, и т.д.)</w:t>
            </w:r>
          </w:p>
        </w:tc>
      </w:tr>
      <w:tr w:rsidR="00992674" w:rsidRPr="009D68AF" w:rsidTr="004F448A">
        <w:tc>
          <w:tcPr>
            <w:tcW w:w="504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  <w:r w:rsidRPr="009D68AF">
              <w:rPr>
                <w:rFonts w:eastAsia="Calibri"/>
                <w:szCs w:val="20"/>
              </w:rPr>
              <w:t>1</w:t>
            </w:r>
          </w:p>
        </w:tc>
        <w:tc>
          <w:tcPr>
            <w:tcW w:w="1114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  <w:tc>
          <w:tcPr>
            <w:tcW w:w="1295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  <w:tc>
          <w:tcPr>
            <w:tcW w:w="1708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  <w:tc>
          <w:tcPr>
            <w:tcW w:w="854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  <w:tc>
          <w:tcPr>
            <w:tcW w:w="1726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  <w:tc>
          <w:tcPr>
            <w:tcW w:w="1813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  <w:tc>
          <w:tcPr>
            <w:tcW w:w="1306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</w:tr>
      <w:tr w:rsidR="00992674" w:rsidRPr="009D68AF" w:rsidTr="004F448A">
        <w:tc>
          <w:tcPr>
            <w:tcW w:w="504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  <w:lang w:val="en-US"/>
              </w:rPr>
            </w:pPr>
            <w:r w:rsidRPr="009D68AF">
              <w:rPr>
                <w:rFonts w:eastAsia="Calibri"/>
                <w:szCs w:val="20"/>
                <w:lang w:val="en-US"/>
              </w:rPr>
              <w:t>2</w:t>
            </w:r>
          </w:p>
        </w:tc>
        <w:tc>
          <w:tcPr>
            <w:tcW w:w="1114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  <w:tc>
          <w:tcPr>
            <w:tcW w:w="1295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  <w:tc>
          <w:tcPr>
            <w:tcW w:w="1708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  <w:tc>
          <w:tcPr>
            <w:tcW w:w="854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  <w:tc>
          <w:tcPr>
            <w:tcW w:w="1726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  <w:tc>
          <w:tcPr>
            <w:tcW w:w="1813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  <w:tc>
          <w:tcPr>
            <w:tcW w:w="1306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</w:tr>
      <w:tr w:rsidR="00992674" w:rsidRPr="009D68AF" w:rsidTr="004F448A">
        <w:tc>
          <w:tcPr>
            <w:tcW w:w="504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  <w:lang w:val="en-US"/>
              </w:rPr>
            </w:pPr>
            <w:r w:rsidRPr="009D68AF">
              <w:rPr>
                <w:rFonts w:eastAsia="Calibri"/>
                <w:szCs w:val="20"/>
                <w:lang w:val="en-US"/>
              </w:rPr>
              <w:t>3</w:t>
            </w:r>
          </w:p>
        </w:tc>
        <w:tc>
          <w:tcPr>
            <w:tcW w:w="1114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  <w:tc>
          <w:tcPr>
            <w:tcW w:w="1295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  <w:tc>
          <w:tcPr>
            <w:tcW w:w="1708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  <w:tc>
          <w:tcPr>
            <w:tcW w:w="854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  <w:tc>
          <w:tcPr>
            <w:tcW w:w="1726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  <w:tc>
          <w:tcPr>
            <w:tcW w:w="1813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  <w:tc>
          <w:tcPr>
            <w:tcW w:w="1306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</w:tr>
      <w:tr w:rsidR="00992674" w:rsidRPr="009D68AF" w:rsidTr="004F448A">
        <w:tc>
          <w:tcPr>
            <w:tcW w:w="504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  <w:lang w:val="en-US"/>
              </w:rPr>
            </w:pPr>
            <w:r w:rsidRPr="009D68AF">
              <w:rPr>
                <w:rFonts w:eastAsia="Calibri"/>
                <w:szCs w:val="20"/>
                <w:lang w:val="en-US"/>
              </w:rPr>
              <w:t>…</w:t>
            </w:r>
          </w:p>
        </w:tc>
        <w:tc>
          <w:tcPr>
            <w:tcW w:w="1114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  <w:tc>
          <w:tcPr>
            <w:tcW w:w="1295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  <w:tc>
          <w:tcPr>
            <w:tcW w:w="1708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  <w:tc>
          <w:tcPr>
            <w:tcW w:w="854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  <w:tc>
          <w:tcPr>
            <w:tcW w:w="1726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  <w:tc>
          <w:tcPr>
            <w:tcW w:w="1813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  <w:tc>
          <w:tcPr>
            <w:tcW w:w="1306" w:type="dxa"/>
          </w:tcPr>
          <w:p w:rsidR="00992674" w:rsidRPr="009D68AF" w:rsidRDefault="00992674" w:rsidP="00992674">
            <w:pPr>
              <w:pStyle w:val="bwtT1C"/>
              <w:rPr>
                <w:rFonts w:eastAsia="Calibri"/>
                <w:szCs w:val="20"/>
              </w:rPr>
            </w:pPr>
          </w:p>
        </w:tc>
      </w:tr>
    </w:tbl>
    <w:p w:rsidR="00992674" w:rsidRPr="009D68AF" w:rsidRDefault="00992674" w:rsidP="00992674">
      <w:r w:rsidRPr="009D68AF">
        <w:t xml:space="preserve">В случае различия сведений о количестве кадровых ресурсов представленных в таблицах 1 и 2, для расчёта принимаются сведения из </w:t>
      </w:r>
      <w:r w:rsidR="004F448A">
        <w:t>Т</w:t>
      </w:r>
      <w:r w:rsidRPr="009D68AF">
        <w:t>аблицы 2</w:t>
      </w:r>
      <w:r w:rsidR="004F448A">
        <w:t xml:space="preserve"> настоящей формы</w:t>
      </w:r>
      <w:r w:rsidRPr="009D68AF">
        <w:t>.</w:t>
      </w:r>
    </w:p>
    <w:p w:rsidR="00992674" w:rsidRDefault="00992674" w:rsidP="00992674"/>
    <w:p w:rsidR="00E71058" w:rsidRPr="009D68AF" w:rsidRDefault="00E71058" w:rsidP="00992674"/>
    <w:tbl>
      <w:tblPr>
        <w:tblStyle w:val="bwtGridInvisible"/>
        <w:tblW w:w="5000" w:type="pct"/>
        <w:tblLook w:val="04A0" w:firstRow="1" w:lastRow="0" w:firstColumn="1" w:lastColumn="0" w:noHBand="0" w:noVBand="1"/>
      </w:tblPr>
      <w:tblGrid>
        <w:gridCol w:w="2907"/>
        <w:gridCol w:w="599"/>
        <w:gridCol w:w="2994"/>
        <w:gridCol w:w="599"/>
        <w:gridCol w:w="3107"/>
      </w:tblGrid>
      <w:tr w:rsidR="00992674" w:rsidRPr="009D68AF" w:rsidTr="00992674">
        <w:tc>
          <w:tcPr>
            <w:tcW w:w="2906" w:type="dxa"/>
            <w:tcBorders>
              <w:bottom w:val="single" w:sz="4" w:space="0" w:color="auto"/>
            </w:tcBorders>
          </w:tcPr>
          <w:p w:rsidR="00992674" w:rsidRPr="009D68AF" w:rsidRDefault="00992674" w:rsidP="00992674">
            <w:pPr>
              <w:pStyle w:val="bwtT1C"/>
            </w:pPr>
          </w:p>
        </w:tc>
        <w:tc>
          <w:tcPr>
            <w:tcW w:w="599" w:type="dxa"/>
          </w:tcPr>
          <w:p w:rsidR="00992674" w:rsidRPr="009D68AF" w:rsidRDefault="00992674" w:rsidP="00992674">
            <w:pPr>
              <w:pStyle w:val="bwtT1C"/>
            </w:pP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992674" w:rsidRPr="009D68AF" w:rsidRDefault="00992674" w:rsidP="00992674">
            <w:pPr>
              <w:pStyle w:val="bwtT1C"/>
            </w:pPr>
          </w:p>
        </w:tc>
        <w:tc>
          <w:tcPr>
            <w:tcW w:w="599" w:type="dxa"/>
          </w:tcPr>
          <w:p w:rsidR="00992674" w:rsidRPr="009D68AF" w:rsidRDefault="00992674" w:rsidP="00992674">
            <w:pPr>
              <w:pStyle w:val="bwtT1C"/>
            </w:pP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992674" w:rsidRPr="009D68AF" w:rsidRDefault="00992674" w:rsidP="00992674">
            <w:pPr>
              <w:pStyle w:val="bwtT1C"/>
            </w:pPr>
          </w:p>
        </w:tc>
      </w:tr>
      <w:tr w:rsidR="00992674" w:rsidRPr="009D68AF" w:rsidTr="00992674">
        <w:tc>
          <w:tcPr>
            <w:tcW w:w="2906" w:type="dxa"/>
            <w:tcBorders>
              <w:top w:val="single" w:sz="4" w:space="0" w:color="auto"/>
            </w:tcBorders>
          </w:tcPr>
          <w:p w:rsidR="00992674" w:rsidRPr="009D68AF" w:rsidRDefault="00992674" w:rsidP="00992674">
            <w:pPr>
              <w:pStyle w:val="bwtT1C"/>
            </w:pPr>
            <w:r w:rsidRPr="009D68AF">
              <w:rPr>
                <w:i/>
              </w:rPr>
              <w:t>(должность руководителя)</w:t>
            </w:r>
          </w:p>
        </w:tc>
        <w:tc>
          <w:tcPr>
            <w:tcW w:w="599" w:type="dxa"/>
          </w:tcPr>
          <w:p w:rsidR="00992674" w:rsidRPr="009D68AF" w:rsidRDefault="00992674" w:rsidP="00992674">
            <w:pPr>
              <w:pStyle w:val="bwtT1C"/>
            </w:pPr>
          </w:p>
        </w:tc>
        <w:tc>
          <w:tcPr>
            <w:tcW w:w="2994" w:type="dxa"/>
            <w:tcBorders>
              <w:top w:val="single" w:sz="4" w:space="0" w:color="auto"/>
            </w:tcBorders>
          </w:tcPr>
          <w:p w:rsidR="00992674" w:rsidRPr="009D68AF" w:rsidRDefault="00992674" w:rsidP="00992674">
            <w:pPr>
              <w:pStyle w:val="bwtT1C"/>
            </w:pPr>
            <w:r w:rsidRPr="009D68AF">
              <w:rPr>
                <w:i/>
              </w:rPr>
              <w:t>(подпись)</w:t>
            </w:r>
          </w:p>
        </w:tc>
        <w:tc>
          <w:tcPr>
            <w:tcW w:w="599" w:type="dxa"/>
          </w:tcPr>
          <w:p w:rsidR="00992674" w:rsidRPr="009D68AF" w:rsidRDefault="00992674" w:rsidP="00992674">
            <w:pPr>
              <w:pStyle w:val="bwtT1C"/>
            </w:pPr>
          </w:p>
        </w:tc>
        <w:tc>
          <w:tcPr>
            <w:tcW w:w="3107" w:type="dxa"/>
            <w:tcBorders>
              <w:top w:val="single" w:sz="4" w:space="0" w:color="auto"/>
            </w:tcBorders>
          </w:tcPr>
          <w:p w:rsidR="00992674" w:rsidRPr="009D68AF" w:rsidRDefault="00992674" w:rsidP="00992674">
            <w:pPr>
              <w:pStyle w:val="bwtT1C"/>
            </w:pPr>
            <w:r w:rsidRPr="009D68AF">
              <w:rPr>
                <w:i/>
              </w:rPr>
              <w:t>(расшифровка подписи)</w:t>
            </w:r>
          </w:p>
        </w:tc>
      </w:tr>
    </w:tbl>
    <w:p w:rsidR="00992674" w:rsidRDefault="00992674" w:rsidP="00992674">
      <w:pPr>
        <w:tabs>
          <w:tab w:val="left" w:pos="3969"/>
          <w:tab w:val="left" w:pos="7088"/>
        </w:tabs>
        <w:ind w:left="720" w:firstLine="131"/>
        <w:jc w:val="both"/>
      </w:pPr>
      <w:r w:rsidRPr="009D68AF">
        <w:tab/>
        <w:t>М.П.</w:t>
      </w:r>
      <w:r w:rsidRPr="009D68AF">
        <w:tab/>
        <w:t>Дата:</w:t>
      </w:r>
    </w:p>
    <w:p w:rsidR="00B5074B" w:rsidRPr="00AF7F81" w:rsidRDefault="00B5074B" w:rsidP="00D57029">
      <w:pPr>
        <w:pStyle w:val="bwtCaptionT1"/>
        <w:tabs>
          <w:tab w:val="clear" w:pos="9639"/>
          <w:tab w:val="left" w:pos="7371"/>
        </w:tabs>
      </w:pPr>
      <w:bookmarkStart w:id="34" w:name="_Ref511154813"/>
      <w:bookmarkStart w:id="35" w:name="_Toc512682249"/>
      <w:r w:rsidRPr="00AF7F81">
        <w:lastRenderedPageBreak/>
        <w:t>Приложение № </w:t>
      </w:r>
      <w:r w:rsidR="007C7520">
        <w:rPr>
          <w:noProof/>
        </w:rPr>
        <w:t>7</w:t>
      </w:r>
      <w:bookmarkEnd w:id="34"/>
      <w:r>
        <w:br/>
      </w:r>
      <w:bookmarkStart w:id="36" w:name="_Ref511154847"/>
      <w:r w:rsidR="00D57029" w:rsidRPr="00D57029">
        <w:t>Сведения о выданных лицензиях (форма</w:t>
      </w:r>
      <w:r w:rsidRPr="00797D54">
        <w:t>)</w:t>
      </w:r>
      <w:bookmarkEnd w:id="36"/>
      <w:bookmarkEnd w:id="35"/>
      <w:r>
        <w:tab/>
      </w:r>
    </w:p>
    <w:p w:rsidR="00D57029" w:rsidRPr="009D68AF" w:rsidRDefault="00D57029" w:rsidP="00D57029">
      <w:pPr>
        <w:pStyle w:val="bwtCaptionT1"/>
        <w:pageBreakBefore w:val="0"/>
        <w:spacing w:before="600"/>
        <w:jc w:val="left"/>
        <w:outlineLvl w:val="9"/>
      </w:pPr>
      <w:r w:rsidRPr="009D68AF">
        <w:t xml:space="preserve">Таблица – Сведения о наличии лицензий на </w:t>
      </w:r>
      <w:r w:rsidR="004B610E">
        <w:t>телематические услуги связи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958"/>
        <w:gridCol w:w="1559"/>
        <w:gridCol w:w="1843"/>
        <w:gridCol w:w="2263"/>
        <w:gridCol w:w="2239"/>
      </w:tblGrid>
      <w:tr w:rsidR="00D57029" w:rsidRPr="009D68AF" w:rsidTr="00503DBC">
        <w:tc>
          <w:tcPr>
            <w:tcW w:w="560" w:type="dxa"/>
            <w:vAlign w:val="center"/>
          </w:tcPr>
          <w:p w:rsidR="00D57029" w:rsidRPr="009D68AF" w:rsidRDefault="00D57029" w:rsidP="0090567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68AF">
              <w:rPr>
                <w:b/>
              </w:rPr>
              <w:t>№ п/п</w:t>
            </w:r>
          </w:p>
        </w:tc>
        <w:tc>
          <w:tcPr>
            <w:tcW w:w="1958" w:type="dxa"/>
            <w:vAlign w:val="center"/>
          </w:tcPr>
          <w:p w:rsidR="00D57029" w:rsidRPr="009D68AF" w:rsidRDefault="00D57029" w:rsidP="0090567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68AF">
              <w:rPr>
                <w:b/>
              </w:rPr>
              <w:t>Номер лицензии</w:t>
            </w:r>
          </w:p>
        </w:tc>
        <w:tc>
          <w:tcPr>
            <w:tcW w:w="1559" w:type="dxa"/>
            <w:vAlign w:val="center"/>
          </w:tcPr>
          <w:p w:rsidR="00D57029" w:rsidRPr="009D68AF" w:rsidRDefault="00D57029" w:rsidP="0090567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68AF">
              <w:rPr>
                <w:b/>
              </w:rPr>
              <w:t>Дата выдачи</w:t>
            </w:r>
          </w:p>
        </w:tc>
        <w:tc>
          <w:tcPr>
            <w:tcW w:w="1843" w:type="dxa"/>
            <w:vAlign w:val="center"/>
          </w:tcPr>
          <w:p w:rsidR="00D57029" w:rsidRPr="009D68AF" w:rsidRDefault="00D57029" w:rsidP="0090567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68AF">
              <w:rPr>
                <w:b/>
              </w:rPr>
              <w:t>Дата окончания</w:t>
            </w:r>
          </w:p>
        </w:tc>
        <w:tc>
          <w:tcPr>
            <w:tcW w:w="2263" w:type="dxa"/>
            <w:vAlign w:val="center"/>
          </w:tcPr>
          <w:p w:rsidR="00D57029" w:rsidRPr="009D68AF" w:rsidRDefault="00D57029" w:rsidP="0090567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68AF">
              <w:rPr>
                <w:b/>
              </w:rPr>
              <w:t>Орган, выдавший лицензию</w:t>
            </w:r>
          </w:p>
        </w:tc>
        <w:tc>
          <w:tcPr>
            <w:tcW w:w="2239" w:type="dxa"/>
            <w:vAlign w:val="center"/>
          </w:tcPr>
          <w:p w:rsidR="00D57029" w:rsidRPr="009D68AF" w:rsidRDefault="00D57029" w:rsidP="0090567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68AF">
              <w:rPr>
                <w:b/>
              </w:rPr>
              <w:t>Примечание</w:t>
            </w:r>
          </w:p>
        </w:tc>
      </w:tr>
      <w:tr w:rsidR="00D57029" w:rsidRPr="009D68AF" w:rsidTr="00503DBC">
        <w:tc>
          <w:tcPr>
            <w:tcW w:w="560" w:type="dxa"/>
            <w:vAlign w:val="center"/>
          </w:tcPr>
          <w:p w:rsidR="00D57029" w:rsidRPr="009D68AF" w:rsidRDefault="00D57029" w:rsidP="009056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D68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58" w:type="dxa"/>
            <w:vAlign w:val="center"/>
          </w:tcPr>
          <w:p w:rsidR="00D57029" w:rsidRPr="009D68AF" w:rsidRDefault="00D57029" w:rsidP="009056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D68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57029" w:rsidRPr="009D68AF" w:rsidRDefault="00D57029" w:rsidP="009056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D68A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D57029" w:rsidRPr="009D68AF" w:rsidRDefault="00D57029" w:rsidP="009056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D68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3" w:type="dxa"/>
            <w:vAlign w:val="center"/>
          </w:tcPr>
          <w:p w:rsidR="00D57029" w:rsidRPr="009D68AF" w:rsidRDefault="00D57029" w:rsidP="009056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D68A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39" w:type="dxa"/>
            <w:vAlign w:val="center"/>
          </w:tcPr>
          <w:p w:rsidR="00D57029" w:rsidRPr="009D68AF" w:rsidRDefault="00D57029" w:rsidP="0090567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D68AF">
              <w:rPr>
                <w:b/>
                <w:sz w:val="20"/>
                <w:szCs w:val="20"/>
              </w:rPr>
              <w:t>6</w:t>
            </w:r>
          </w:p>
        </w:tc>
      </w:tr>
      <w:tr w:rsidR="00D57029" w:rsidRPr="009D68AF" w:rsidTr="00503DBC">
        <w:trPr>
          <w:trHeight w:val="408"/>
        </w:trPr>
        <w:tc>
          <w:tcPr>
            <w:tcW w:w="560" w:type="dxa"/>
            <w:vAlign w:val="center"/>
          </w:tcPr>
          <w:p w:rsidR="00D57029" w:rsidRPr="009D68AF" w:rsidRDefault="00D57029" w:rsidP="009056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58" w:type="dxa"/>
            <w:vAlign w:val="center"/>
          </w:tcPr>
          <w:p w:rsidR="00D57029" w:rsidRPr="009D68AF" w:rsidRDefault="00D57029" w:rsidP="009056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D57029" w:rsidRPr="009D68AF" w:rsidRDefault="00D57029" w:rsidP="009056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Align w:val="center"/>
          </w:tcPr>
          <w:p w:rsidR="00D57029" w:rsidRPr="009D68AF" w:rsidRDefault="00D57029" w:rsidP="009056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3" w:type="dxa"/>
            <w:vAlign w:val="center"/>
          </w:tcPr>
          <w:p w:rsidR="00D57029" w:rsidRPr="009D68AF" w:rsidRDefault="00D57029" w:rsidP="009056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39" w:type="dxa"/>
            <w:vAlign w:val="center"/>
          </w:tcPr>
          <w:p w:rsidR="00D57029" w:rsidRPr="009D68AF" w:rsidRDefault="00D57029" w:rsidP="0090567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57029" w:rsidRPr="009D68AF" w:rsidRDefault="00D57029" w:rsidP="00D57029">
      <w:pPr>
        <w:pStyle w:val="bwtBody1"/>
      </w:pPr>
      <w:r w:rsidRPr="009D68AF">
        <w:t>Необходимо приложение копий документов перечисленных в Таблице.</w:t>
      </w:r>
    </w:p>
    <w:p w:rsidR="00D57029" w:rsidRDefault="00D57029" w:rsidP="00D57029">
      <w:pPr>
        <w:autoSpaceDE w:val="0"/>
        <w:autoSpaceDN w:val="0"/>
        <w:adjustRightInd w:val="0"/>
        <w:jc w:val="both"/>
        <w:rPr>
          <w:b/>
        </w:rPr>
      </w:pPr>
    </w:p>
    <w:p w:rsidR="00D57029" w:rsidRDefault="00D57029" w:rsidP="00D57029">
      <w:pPr>
        <w:autoSpaceDE w:val="0"/>
        <w:autoSpaceDN w:val="0"/>
        <w:adjustRightInd w:val="0"/>
        <w:jc w:val="both"/>
        <w:rPr>
          <w:b/>
        </w:rPr>
      </w:pPr>
    </w:p>
    <w:p w:rsidR="00D57029" w:rsidRPr="009D68AF" w:rsidRDefault="00D57029" w:rsidP="00D57029">
      <w:pPr>
        <w:autoSpaceDE w:val="0"/>
        <w:autoSpaceDN w:val="0"/>
        <w:adjustRightInd w:val="0"/>
        <w:jc w:val="both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011"/>
        <w:gridCol w:w="608"/>
        <w:gridCol w:w="3040"/>
        <w:gridCol w:w="608"/>
        <w:gridCol w:w="3155"/>
      </w:tblGrid>
      <w:tr w:rsidR="00D57029" w:rsidRPr="009D68AF" w:rsidTr="0090567C">
        <w:trPr>
          <w:jc w:val="center"/>
        </w:trPr>
        <w:tc>
          <w:tcPr>
            <w:tcW w:w="3011" w:type="dxa"/>
            <w:tcBorders>
              <w:bottom w:val="single" w:sz="4" w:space="0" w:color="auto"/>
            </w:tcBorders>
          </w:tcPr>
          <w:p w:rsidR="00D57029" w:rsidRPr="009D68AF" w:rsidRDefault="00D57029" w:rsidP="0090567C">
            <w:pPr>
              <w:ind w:right="-284"/>
              <w:jc w:val="center"/>
            </w:pPr>
          </w:p>
        </w:tc>
        <w:tc>
          <w:tcPr>
            <w:tcW w:w="608" w:type="dxa"/>
          </w:tcPr>
          <w:p w:rsidR="00D57029" w:rsidRPr="009D68AF" w:rsidRDefault="00D57029" w:rsidP="0090567C">
            <w:pPr>
              <w:ind w:right="-284"/>
              <w:jc w:val="center"/>
            </w:pPr>
          </w:p>
        </w:tc>
        <w:tc>
          <w:tcPr>
            <w:tcW w:w="3040" w:type="dxa"/>
            <w:tcBorders>
              <w:bottom w:val="single" w:sz="4" w:space="0" w:color="auto"/>
            </w:tcBorders>
          </w:tcPr>
          <w:p w:rsidR="00D57029" w:rsidRPr="009D68AF" w:rsidRDefault="00D57029" w:rsidP="0090567C">
            <w:pPr>
              <w:ind w:right="-284"/>
              <w:jc w:val="center"/>
            </w:pPr>
          </w:p>
        </w:tc>
        <w:tc>
          <w:tcPr>
            <w:tcW w:w="608" w:type="dxa"/>
          </w:tcPr>
          <w:p w:rsidR="00D57029" w:rsidRPr="009D68AF" w:rsidRDefault="00D57029" w:rsidP="0090567C">
            <w:pPr>
              <w:ind w:right="-284"/>
              <w:jc w:val="center"/>
            </w:pPr>
          </w:p>
        </w:tc>
        <w:tc>
          <w:tcPr>
            <w:tcW w:w="3155" w:type="dxa"/>
            <w:tcBorders>
              <w:bottom w:val="single" w:sz="4" w:space="0" w:color="auto"/>
            </w:tcBorders>
          </w:tcPr>
          <w:p w:rsidR="00D57029" w:rsidRPr="009D68AF" w:rsidRDefault="00D57029" w:rsidP="0090567C">
            <w:pPr>
              <w:ind w:right="-284"/>
              <w:jc w:val="center"/>
            </w:pPr>
          </w:p>
        </w:tc>
      </w:tr>
      <w:tr w:rsidR="00D57029" w:rsidRPr="009D68AF" w:rsidTr="0090567C">
        <w:trPr>
          <w:jc w:val="center"/>
        </w:trPr>
        <w:tc>
          <w:tcPr>
            <w:tcW w:w="3011" w:type="dxa"/>
            <w:tcBorders>
              <w:top w:val="single" w:sz="4" w:space="0" w:color="auto"/>
            </w:tcBorders>
          </w:tcPr>
          <w:p w:rsidR="00D57029" w:rsidRPr="009D68AF" w:rsidRDefault="00D57029" w:rsidP="0090567C">
            <w:pPr>
              <w:pStyle w:val="af2"/>
              <w:ind w:left="1440" w:hanging="1440"/>
              <w:jc w:val="center"/>
            </w:pPr>
            <w:r w:rsidRPr="009D68AF">
              <w:rPr>
                <w:rFonts w:ascii="Times New Roman" w:hAnsi="Times New Roman"/>
                <w:i/>
              </w:rPr>
              <w:t>(должность)</w:t>
            </w:r>
          </w:p>
        </w:tc>
        <w:tc>
          <w:tcPr>
            <w:tcW w:w="608" w:type="dxa"/>
          </w:tcPr>
          <w:p w:rsidR="00D57029" w:rsidRPr="009D68AF" w:rsidRDefault="00D57029" w:rsidP="0090567C">
            <w:pPr>
              <w:ind w:right="-284"/>
              <w:jc w:val="center"/>
            </w:pPr>
          </w:p>
        </w:tc>
        <w:tc>
          <w:tcPr>
            <w:tcW w:w="3040" w:type="dxa"/>
            <w:tcBorders>
              <w:top w:val="single" w:sz="4" w:space="0" w:color="auto"/>
            </w:tcBorders>
          </w:tcPr>
          <w:p w:rsidR="00D57029" w:rsidRPr="009D68AF" w:rsidRDefault="00D57029" w:rsidP="0090567C">
            <w:pPr>
              <w:pStyle w:val="af2"/>
              <w:ind w:left="1440" w:hanging="1440"/>
              <w:jc w:val="center"/>
            </w:pPr>
            <w:r w:rsidRPr="009D68AF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608" w:type="dxa"/>
          </w:tcPr>
          <w:p w:rsidR="00D57029" w:rsidRPr="009D68AF" w:rsidRDefault="00D57029" w:rsidP="0090567C">
            <w:pPr>
              <w:ind w:right="-284"/>
              <w:jc w:val="center"/>
            </w:pPr>
          </w:p>
        </w:tc>
        <w:tc>
          <w:tcPr>
            <w:tcW w:w="3155" w:type="dxa"/>
            <w:tcBorders>
              <w:top w:val="single" w:sz="4" w:space="0" w:color="auto"/>
            </w:tcBorders>
          </w:tcPr>
          <w:p w:rsidR="00D57029" w:rsidRPr="009D68AF" w:rsidRDefault="00D57029" w:rsidP="0090567C">
            <w:pPr>
              <w:pStyle w:val="af2"/>
              <w:ind w:left="1440" w:hanging="1406"/>
              <w:jc w:val="center"/>
            </w:pPr>
            <w:r w:rsidRPr="009D68AF">
              <w:rPr>
                <w:rFonts w:ascii="Times New Roman" w:hAnsi="Times New Roman"/>
                <w:i/>
              </w:rPr>
              <w:t>(Ф.И.О.)</w:t>
            </w:r>
          </w:p>
        </w:tc>
      </w:tr>
    </w:tbl>
    <w:p w:rsidR="00D57029" w:rsidRPr="009D68AF" w:rsidRDefault="00D57029" w:rsidP="00D57029">
      <w:pPr>
        <w:ind w:left="720" w:right="-284" w:firstLine="2682"/>
      </w:pPr>
      <w:r w:rsidRPr="009D68AF">
        <w:t>М.П.</w:t>
      </w:r>
      <w:r w:rsidRPr="009D68AF">
        <w:tab/>
      </w:r>
      <w:r w:rsidRPr="009D68AF">
        <w:tab/>
      </w:r>
      <w:r w:rsidRPr="009D68AF">
        <w:tab/>
      </w:r>
      <w:r w:rsidRPr="009D68AF">
        <w:tab/>
      </w:r>
      <w:r w:rsidRPr="009D68AF">
        <w:tab/>
        <w:t>Дата:</w:t>
      </w:r>
    </w:p>
    <w:p w:rsidR="00D57029" w:rsidRPr="009D68AF" w:rsidRDefault="00D57029" w:rsidP="00D57029">
      <w:pPr>
        <w:autoSpaceDE w:val="0"/>
        <w:autoSpaceDN w:val="0"/>
        <w:adjustRightInd w:val="0"/>
        <w:rPr>
          <w:sz w:val="28"/>
          <w:szCs w:val="28"/>
        </w:rPr>
      </w:pPr>
    </w:p>
    <w:p w:rsidR="00B5074B" w:rsidRPr="00AF7F81" w:rsidRDefault="00B5074B" w:rsidP="00992674">
      <w:pPr>
        <w:tabs>
          <w:tab w:val="left" w:pos="3969"/>
          <w:tab w:val="left" w:pos="7088"/>
        </w:tabs>
        <w:ind w:left="720" w:firstLine="131"/>
        <w:jc w:val="both"/>
      </w:pPr>
    </w:p>
    <w:p w:rsidR="00C1126D" w:rsidRDefault="00353C32" w:rsidP="00A729C6">
      <w:pPr>
        <w:pStyle w:val="bwtCaptionT1"/>
        <w:tabs>
          <w:tab w:val="clear" w:pos="9639"/>
          <w:tab w:val="left" w:pos="6663"/>
        </w:tabs>
      </w:pPr>
      <w:bookmarkStart w:id="37" w:name="_Ref511154814"/>
      <w:bookmarkStart w:id="38" w:name="_Toc510184844"/>
      <w:bookmarkStart w:id="39" w:name="_Toc512682250"/>
      <w:r w:rsidRPr="00AF7F81">
        <w:lastRenderedPageBreak/>
        <w:t>Приложение № </w:t>
      </w:r>
      <w:bookmarkStart w:id="40" w:name="_Ref500867100"/>
      <w:r w:rsidR="007C7520">
        <w:rPr>
          <w:noProof/>
        </w:rPr>
        <w:t>8</w:t>
      </w:r>
      <w:bookmarkEnd w:id="37"/>
      <w:bookmarkEnd w:id="40"/>
      <w:r w:rsidR="00797D54">
        <w:br/>
      </w:r>
      <w:bookmarkStart w:id="41" w:name="_Ref510185369"/>
      <w:r w:rsidR="00797D54" w:rsidRPr="00797D54">
        <w:t xml:space="preserve">Справка об опыте </w:t>
      </w:r>
      <w:r w:rsidR="00C1126D" w:rsidRPr="00797D54">
        <w:t>(форма)</w:t>
      </w:r>
      <w:bookmarkEnd w:id="38"/>
      <w:bookmarkEnd w:id="41"/>
      <w:bookmarkEnd w:id="39"/>
      <w:r w:rsidR="00C1126D">
        <w:tab/>
      </w:r>
    </w:p>
    <w:p w:rsidR="00353C32" w:rsidRPr="00B5074B" w:rsidRDefault="00B3760F" w:rsidP="00A729C6">
      <w:pPr>
        <w:jc w:val="center"/>
        <w:rPr>
          <w:rStyle w:val="bwtChar2"/>
        </w:rPr>
      </w:pPr>
      <w:r w:rsidRPr="00003FF1">
        <w:rPr>
          <w:b/>
          <w:noProof/>
        </w:rPr>
        <w:t>поставки товаров, оказания услуг</w:t>
      </w:r>
      <w:r w:rsidR="00B5074B" w:rsidRPr="00A06CA7">
        <w:rPr>
          <w:rStyle w:val="bwtChar2"/>
        </w:rPr>
        <w:t xml:space="preserve"> для ресур</w:t>
      </w:r>
      <w:r w:rsidR="00B5074B" w:rsidRPr="00B5074B">
        <w:rPr>
          <w:rStyle w:val="bwtChar2"/>
        </w:rPr>
        <w:t>соснабжающи</w:t>
      </w:r>
      <w:r w:rsidR="00B5074B">
        <w:rPr>
          <w:rStyle w:val="bwtChar2"/>
        </w:rPr>
        <w:t>х</w:t>
      </w:r>
      <w:r w:rsidR="00B5074B" w:rsidRPr="00B5074B">
        <w:rPr>
          <w:rStyle w:val="bwtChar2"/>
        </w:rPr>
        <w:t xml:space="preserve"> организаци</w:t>
      </w:r>
      <w:r w:rsidR="00B5074B">
        <w:rPr>
          <w:rStyle w:val="bwtChar2"/>
        </w:rPr>
        <w:t>й</w:t>
      </w:r>
      <w:r w:rsidR="00A06CA7">
        <w:rPr>
          <w:rStyle w:val="bwtChar2"/>
        </w:rPr>
        <w:t>,</w:t>
      </w:r>
      <w:r w:rsidR="00A06CA7">
        <w:rPr>
          <w:rStyle w:val="bwtChar2"/>
        </w:rPr>
        <w:br/>
      </w:r>
      <w:r w:rsidR="00B5074B" w:rsidRPr="00B5074B">
        <w:rPr>
          <w:rStyle w:val="bwtChar2"/>
        </w:rPr>
        <w:t>аналогичных предмету закупки</w:t>
      </w:r>
    </w:p>
    <w:p w:rsidR="00382FDD" w:rsidRPr="00AF7F81" w:rsidRDefault="00382FDD" w:rsidP="00514B5A">
      <w:pPr>
        <w:pStyle w:val="bwtBody1"/>
      </w:pPr>
    </w:p>
    <w:p w:rsidR="00F87EDC" w:rsidRPr="00AF7F81" w:rsidRDefault="00F87EDC" w:rsidP="00950637">
      <w:pPr>
        <w:tabs>
          <w:tab w:val="left" w:leader="underscore" w:pos="10206"/>
        </w:tabs>
        <w:spacing w:after="240"/>
        <w:jc w:val="both"/>
        <w:rPr>
          <w:snapToGrid w:val="0"/>
          <w:color w:val="000000"/>
        </w:rPr>
      </w:pPr>
      <w:r w:rsidRPr="00AF7F81">
        <w:rPr>
          <w:snapToGrid w:val="0"/>
          <w:color w:val="000000"/>
        </w:rPr>
        <w:t xml:space="preserve">Наименование и адрес Участника: </w:t>
      </w:r>
      <w:r w:rsidRPr="00AF7F81">
        <w:rPr>
          <w:snapToGrid w:val="0"/>
          <w:color w:val="000000"/>
        </w:rPr>
        <w:tab/>
      </w:r>
    </w:p>
    <w:tbl>
      <w:tblPr>
        <w:tblStyle w:val="ad"/>
        <w:tblW w:w="10456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2693"/>
        <w:gridCol w:w="2552"/>
        <w:gridCol w:w="2551"/>
        <w:gridCol w:w="1134"/>
      </w:tblGrid>
      <w:tr w:rsidR="00F87EDC" w:rsidRPr="00AF7F81" w:rsidTr="0004226A">
        <w:tc>
          <w:tcPr>
            <w:tcW w:w="1101" w:type="dxa"/>
            <w:vAlign w:val="center"/>
          </w:tcPr>
          <w:p w:rsidR="00F87EDC" w:rsidRPr="00AF7F81" w:rsidRDefault="00F87EDC" w:rsidP="009F5B42">
            <w:pPr>
              <w:keepNext/>
              <w:ind w:left="-57" w:right="-57"/>
              <w:jc w:val="center"/>
              <w:rPr>
                <w:sz w:val="20"/>
                <w:szCs w:val="20"/>
              </w:rPr>
            </w:pPr>
            <w:r w:rsidRPr="00AF7F81">
              <w:rPr>
                <w:b/>
                <w:snapToGrid w:val="0"/>
                <w:sz w:val="20"/>
                <w:szCs w:val="20"/>
              </w:rPr>
              <w:t>Кален-дарный год (год заключе-ния договора)</w:t>
            </w:r>
          </w:p>
        </w:tc>
        <w:tc>
          <w:tcPr>
            <w:tcW w:w="425" w:type="dxa"/>
            <w:vAlign w:val="center"/>
          </w:tcPr>
          <w:p w:rsidR="00F87EDC" w:rsidRPr="00AF7F81" w:rsidRDefault="00F87EDC" w:rsidP="009F5B42">
            <w:pPr>
              <w:keepNext/>
              <w:ind w:left="-57" w:right="-57"/>
              <w:jc w:val="center"/>
              <w:rPr>
                <w:b/>
                <w:snapToGrid w:val="0"/>
                <w:sz w:val="20"/>
                <w:szCs w:val="20"/>
              </w:rPr>
            </w:pPr>
            <w:r w:rsidRPr="00AF7F81">
              <w:rPr>
                <w:b/>
                <w:snapToGrid w:val="0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vAlign w:val="center"/>
          </w:tcPr>
          <w:p w:rsidR="00F87EDC" w:rsidRPr="00AF7F81" w:rsidRDefault="002F55E1" w:rsidP="009F5B42">
            <w:pPr>
              <w:keepNext/>
              <w:ind w:left="-57" w:right="-57"/>
              <w:jc w:val="center"/>
              <w:rPr>
                <w:b/>
                <w:snapToGrid w:val="0"/>
                <w:sz w:val="20"/>
                <w:szCs w:val="20"/>
              </w:rPr>
            </w:pPr>
            <w:r w:rsidRPr="00AF7F81">
              <w:rPr>
                <w:b/>
                <w:snapToGrid w:val="0"/>
                <w:sz w:val="20"/>
                <w:szCs w:val="20"/>
              </w:rPr>
              <w:t>Срок</w:t>
            </w:r>
            <w:r w:rsidR="00F87EDC" w:rsidRPr="00AF7F81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AF7F81">
              <w:rPr>
                <w:b/>
                <w:snapToGrid w:val="0"/>
                <w:sz w:val="20"/>
                <w:szCs w:val="20"/>
              </w:rPr>
              <w:t>действия</w:t>
            </w:r>
          </w:p>
          <w:p w:rsidR="00F87EDC" w:rsidRPr="00AF7F81" w:rsidRDefault="00F87EDC" w:rsidP="009F5B42">
            <w:pPr>
              <w:ind w:left="-57" w:right="-57"/>
              <w:jc w:val="center"/>
              <w:rPr>
                <w:sz w:val="20"/>
                <w:szCs w:val="20"/>
              </w:rPr>
            </w:pPr>
            <w:r w:rsidRPr="00AF7F81">
              <w:rPr>
                <w:b/>
                <w:snapToGrid w:val="0"/>
                <w:sz w:val="20"/>
                <w:szCs w:val="20"/>
              </w:rPr>
              <w:t>(год и месяц начала выполнения - год и месяц фактического или планируемого окончания выполнения, для незавершенных договоров - процент выполнения)</w:t>
            </w:r>
          </w:p>
        </w:tc>
        <w:tc>
          <w:tcPr>
            <w:tcW w:w="2552" w:type="dxa"/>
            <w:vAlign w:val="center"/>
          </w:tcPr>
          <w:p w:rsidR="00F87EDC" w:rsidRPr="00AF7F81" w:rsidRDefault="00F87EDC" w:rsidP="009F5B42">
            <w:pPr>
              <w:ind w:left="-57" w:right="-57"/>
              <w:jc w:val="center"/>
              <w:rPr>
                <w:sz w:val="20"/>
                <w:szCs w:val="20"/>
              </w:rPr>
            </w:pPr>
            <w:r w:rsidRPr="00AF7F81">
              <w:rPr>
                <w:b/>
                <w:snapToGrid w:val="0"/>
                <w:sz w:val="20"/>
                <w:szCs w:val="20"/>
              </w:rPr>
              <w:t>Заказчик (наименование, адрес, контактное лицо с указанием должности, контактные телефоны)</w:t>
            </w:r>
          </w:p>
        </w:tc>
        <w:tc>
          <w:tcPr>
            <w:tcW w:w="2551" w:type="dxa"/>
            <w:vAlign w:val="center"/>
          </w:tcPr>
          <w:p w:rsidR="00F87EDC" w:rsidRPr="00AF7F81" w:rsidRDefault="00F87EDC" w:rsidP="009F5B42">
            <w:pPr>
              <w:ind w:left="-57" w:right="-57"/>
              <w:jc w:val="center"/>
              <w:rPr>
                <w:sz w:val="20"/>
                <w:szCs w:val="20"/>
              </w:rPr>
            </w:pPr>
            <w:r w:rsidRPr="00AF7F81">
              <w:rPr>
                <w:b/>
                <w:snapToGrid w:val="0"/>
                <w:sz w:val="20"/>
                <w:szCs w:val="20"/>
              </w:rPr>
              <w:t>Описание договора (объем и состав оказанных услуг, описание основных условий договора)</w:t>
            </w:r>
          </w:p>
        </w:tc>
        <w:tc>
          <w:tcPr>
            <w:tcW w:w="1134" w:type="dxa"/>
            <w:vAlign w:val="center"/>
          </w:tcPr>
          <w:p w:rsidR="00F87EDC" w:rsidRPr="00AF7F81" w:rsidRDefault="00F87EDC" w:rsidP="009F5B42">
            <w:pPr>
              <w:ind w:left="-57" w:right="-57"/>
              <w:jc w:val="center"/>
              <w:rPr>
                <w:sz w:val="20"/>
                <w:szCs w:val="20"/>
              </w:rPr>
            </w:pPr>
            <w:r w:rsidRPr="00AF7F81">
              <w:rPr>
                <w:b/>
                <w:snapToGrid w:val="0"/>
                <w:sz w:val="20"/>
                <w:szCs w:val="20"/>
              </w:rPr>
              <w:t>Сумма договора, руб.</w:t>
            </w:r>
          </w:p>
        </w:tc>
      </w:tr>
      <w:tr w:rsidR="00F87EDC" w:rsidRPr="00AF7F81" w:rsidTr="0004226A">
        <w:tc>
          <w:tcPr>
            <w:tcW w:w="1101" w:type="dxa"/>
            <w:vMerge w:val="restart"/>
            <w:vAlign w:val="center"/>
          </w:tcPr>
          <w:p w:rsidR="00F87EDC" w:rsidRPr="00AF7F81" w:rsidRDefault="00F87EDC" w:rsidP="00950637">
            <w:pPr>
              <w:jc w:val="center"/>
              <w:rPr>
                <w:sz w:val="20"/>
                <w:szCs w:val="20"/>
              </w:rPr>
            </w:pPr>
            <w:r w:rsidRPr="00AF7F81">
              <w:rPr>
                <w:sz w:val="20"/>
                <w:szCs w:val="20"/>
              </w:rPr>
              <w:t>2017</w:t>
            </w:r>
          </w:p>
        </w:tc>
        <w:tc>
          <w:tcPr>
            <w:tcW w:w="425" w:type="dxa"/>
            <w:vAlign w:val="center"/>
          </w:tcPr>
          <w:p w:rsidR="00F87EDC" w:rsidRPr="00AF7F8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  <w:r w:rsidRPr="00AF7F81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</w:tr>
      <w:tr w:rsidR="00F87EDC" w:rsidRPr="00AF7F81" w:rsidTr="0004226A">
        <w:tc>
          <w:tcPr>
            <w:tcW w:w="1101" w:type="dxa"/>
            <w:vMerge/>
            <w:vAlign w:val="center"/>
          </w:tcPr>
          <w:p w:rsidR="00F87EDC" w:rsidRPr="00AF7F81" w:rsidRDefault="00F87EDC" w:rsidP="00950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87EDC" w:rsidRPr="00AF7F8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  <w:r w:rsidRPr="00AF7F81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</w:tr>
      <w:tr w:rsidR="00F87EDC" w:rsidRPr="00AF7F81" w:rsidTr="0004226A">
        <w:tc>
          <w:tcPr>
            <w:tcW w:w="1101" w:type="dxa"/>
            <w:vMerge/>
            <w:vAlign w:val="center"/>
          </w:tcPr>
          <w:p w:rsidR="00F87EDC" w:rsidRPr="00AF7F81" w:rsidRDefault="00F87EDC" w:rsidP="00950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87EDC" w:rsidRPr="00AF7F8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  <w:r w:rsidRPr="00AF7F81">
              <w:rPr>
                <w:snapToGrid w:val="0"/>
                <w:sz w:val="20"/>
                <w:szCs w:val="20"/>
              </w:rPr>
              <w:t>…</w:t>
            </w:r>
          </w:p>
        </w:tc>
        <w:tc>
          <w:tcPr>
            <w:tcW w:w="2693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</w:tr>
      <w:tr w:rsidR="00F87EDC" w:rsidRPr="00AF7F81" w:rsidTr="0004226A">
        <w:tc>
          <w:tcPr>
            <w:tcW w:w="1101" w:type="dxa"/>
            <w:vMerge w:val="restart"/>
            <w:vAlign w:val="center"/>
          </w:tcPr>
          <w:p w:rsidR="00F87EDC" w:rsidRPr="00AF7F81" w:rsidRDefault="00F87EDC" w:rsidP="00950637">
            <w:pPr>
              <w:jc w:val="center"/>
              <w:rPr>
                <w:sz w:val="20"/>
                <w:szCs w:val="20"/>
              </w:rPr>
            </w:pPr>
            <w:r w:rsidRPr="00AF7F81">
              <w:rPr>
                <w:sz w:val="20"/>
                <w:szCs w:val="20"/>
              </w:rPr>
              <w:t>2016</w:t>
            </w:r>
          </w:p>
        </w:tc>
        <w:tc>
          <w:tcPr>
            <w:tcW w:w="425" w:type="dxa"/>
            <w:vAlign w:val="center"/>
          </w:tcPr>
          <w:p w:rsidR="00F87EDC" w:rsidRPr="00AF7F8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  <w:r w:rsidRPr="00AF7F81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</w:tr>
      <w:tr w:rsidR="00F87EDC" w:rsidRPr="00AF7F81" w:rsidTr="0004226A">
        <w:tc>
          <w:tcPr>
            <w:tcW w:w="1101" w:type="dxa"/>
            <w:vMerge/>
            <w:vAlign w:val="center"/>
          </w:tcPr>
          <w:p w:rsidR="00F87EDC" w:rsidRPr="00AF7F81" w:rsidRDefault="00F87EDC" w:rsidP="00950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87EDC" w:rsidRPr="00AF7F8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  <w:r w:rsidRPr="00AF7F81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</w:tr>
      <w:tr w:rsidR="00F87EDC" w:rsidRPr="00AF7F81" w:rsidTr="0004226A">
        <w:tc>
          <w:tcPr>
            <w:tcW w:w="1101" w:type="dxa"/>
            <w:vMerge/>
            <w:vAlign w:val="center"/>
          </w:tcPr>
          <w:p w:rsidR="00F87EDC" w:rsidRPr="00AF7F81" w:rsidRDefault="00F87EDC" w:rsidP="00950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87EDC" w:rsidRPr="00AF7F8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  <w:r w:rsidRPr="00AF7F81">
              <w:rPr>
                <w:snapToGrid w:val="0"/>
                <w:sz w:val="20"/>
                <w:szCs w:val="20"/>
              </w:rPr>
              <w:t>…</w:t>
            </w:r>
          </w:p>
        </w:tc>
        <w:tc>
          <w:tcPr>
            <w:tcW w:w="2693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</w:tr>
      <w:tr w:rsidR="00F87EDC" w:rsidRPr="00AF7F81" w:rsidTr="0004226A">
        <w:tc>
          <w:tcPr>
            <w:tcW w:w="1101" w:type="dxa"/>
            <w:vMerge w:val="restart"/>
            <w:vAlign w:val="center"/>
          </w:tcPr>
          <w:p w:rsidR="00F87EDC" w:rsidRPr="00AF7F81" w:rsidRDefault="00F87EDC" w:rsidP="00950637">
            <w:pPr>
              <w:jc w:val="center"/>
              <w:rPr>
                <w:sz w:val="20"/>
                <w:szCs w:val="20"/>
              </w:rPr>
            </w:pPr>
            <w:r w:rsidRPr="00AF7F81">
              <w:rPr>
                <w:sz w:val="20"/>
                <w:szCs w:val="20"/>
              </w:rPr>
              <w:t>2015</w:t>
            </w:r>
          </w:p>
        </w:tc>
        <w:tc>
          <w:tcPr>
            <w:tcW w:w="425" w:type="dxa"/>
            <w:vAlign w:val="center"/>
          </w:tcPr>
          <w:p w:rsidR="00F87EDC" w:rsidRPr="00AF7F8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  <w:r w:rsidRPr="00AF7F81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</w:tr>
      <w:tr w:rsidR="00F87EDC" w:rsidRPr="00AF7F81" w:rsidTr="0004226A">
        <w:tc>
          <w:tcPr>
            <w:tcW w:w="1101" w:type="dxa"/>
            <w:vMerge/>
            <w:vAlign w:val="center"/>
          </w:tcPr>
          <w:p w:rsidR="00F87EDC" w:rsidRPr="00AF7F81" w:rsidRDefault="00F87EDC" w:rsidP="00950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87EDC" w:rsidRPr="00AF7F8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  <w:r w:rsidRPr="00AF7F81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</w:tr>
      <w:tr w:rsidR="00F87EDC" w:rsidRPr="00AF7F81" w:rsidTr="0004226A">
        <w:tc>
          <w:tcPr>
            <w:tcW w:w="1101" w:type="dxa"/>
            <w:vMerge/>
            <w:vAlign w:val="center"/>
          </w:tcPr>
          <w:p w:rsidR="00F87EDC" w:rsidRPr="00AF7F81" w:rsidRDefault="00F87EDC" w:rsidP="00950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87EDC" w:rsidRPr="00AF7F8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  <w:r w:rsidRPr="00AF7F81">
              <w:rPr>
                <w:snapToGrid w:val="0"/>
                <w:sz w:val="20"/>
                <w:szCs w:val="20"/>
              </w:rPr>
              <w:t>…</w:t>
            </w:r>
          </w:p>
        </w:tc>
        <w:tc>
          <w:tcPr>
            <w:tcW w:w="2693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</w:tr>
      <w:tr w:rsidR="00F87EDC" w:rsidRPr="00AF7F81" w:rsidTr="0004226A">
        <w:tc>
          <w:tcPr>
            <w:tcW w:w="1101" w:type="dxa"/>
            <w:vMerge w:val="restart"/>
            <w:vAlign w:val="center"/>
          </w:tcPr>
          <w:p w:rsidR="00F87EDC" w:rsidRPr="00AF7F8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  <w:r w:rsidRPr="00AF7F81">
              <w:rPr>
                <w:snapToGrid w:val="0"/>
                <w:sz w:val="20"/>
                <w:szCs w:val="20"/>
              </w:rPr>
              <w:t>…</w:t>
            </w:r>
          </w:p>
        </w:tc>
        <w:tc>
          <w:tcPr>
            <w:tcW w:w="425" w:type="dxa"/>
            <w:vAlign w:val="center"/>
          </w:tcPr>
          <w:p w:rsidR="00F87EDC" w:rsidRPr="00AF7F8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  <w:r w:rsidRPr="00AF7F81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2693" w:type="dxa"/>
            <w:vAlign w:val="center"/>
          </w:tcPr>
          <w:p w:rsidR="00F87EDC" w:rsidRPr="00AF7F8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</w:tr>
      <w:tr w:rsidR="00F87EDC" w:rsidRPr="00AF7F81" w:rsidTr="0004226A">
        <w:tc>
          <w:tcPr>
            <w:tcW w:w="1101" w:type="dxa"/>
            <w:vMerge/>
            <w:vAlign w:val="center"/>
          </w:tcPr>
          <w:p w:rsidR="00F87EDC" w:rsidRPr="00AF7F8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87EDC" w:rsidRPr="00AF7F8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  <w:r w:rsidRPr="00AF7F81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2693" w:type="dxa"/>
            <w:vAlign w:val="center"/>
          </w:tcPr>
          <w:p w:rsidR="00F87EDC" w:rsidRPr="00AF7F8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</w:tr>
      <w:tr w:rsidR="00F87EDC" w:rsidRPr="00AF7F81" w:rsidTr="0004226A">
        <w:tc>
          <w:tcPr>
            <w:tcW w:w="1101" w:type="dxa"/>
            <w:vMerge/>
            <w:vAlign w:val="center"/>
          </w:tcPr>
          <w:p w:rsidR="00F87EDC" w:rsidRPr="00AF7F8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87EDC" w:rsidRPr="00AF7F8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  <w:r w:rsidRPr="00AF7F81">
              <w:rPr>
                <w:snapToGrid w:val="0"/>
                <w:sz w:val="20"/>
                <w:szCs w:val="20"/>
              </w:rPr>
              <w:t>…</w:t>
            </w:r>
          </w:p>
        </w:tc>
        <w:tc>
          <w:tcPr>
            <w:tcW w:w="2693" w:type="dxa"/>
            <w:vAlign w:val="center"/>
          </w:tcPr>
          <w:p w:rsidR="00F87EDC" w:rsidRPr="00AF7F81" w:rsidRDefault="00F87EDC" w:rsidP="0095063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7EDC" w:rsidRPr="00AF7F81" w:rsidRDefault="00F87EDC" w:rsidP="00950637">
            <w:pPr>
              <w:rPr>
                <w:sz w:val="20"/>
                <w:szCs w:val="20"/>
              </w:rPr>
            </w:pPr>
          </w:p>
        </w:tc>
      </w:tr>
      <w:tr w:rsidR="00F87EDC" w:rsidRPr="00AF7F81" w:rsidTr="0004226A">
        <w:tc>
          <w:tcPr>
            <w:tcW w:w="10456" w:type="dxa"/>
            <w:gridSpan w:val="6"/>
          </w:tcPr>
          <w:p w:rsidR="00F87EDC" w:rsidRPr="00AF7F81" w:rsidRDefault="00F87EDC" w:rsidP="00905DD4">
            <w:pPr>
              <w:jc w:val="center"/>
              <w:rPr>
                <w:b/>
                <w:sz w:val="20"/>
                <w:szCs w:val="20"/>
              </w:rPr>
            </w:pPr>
            <w:r w:rsidRPr="00AF7F81">
              <w:rPr>
                <w:b/>
                <w:sz w:val="20"/>
                <w:szCs w:val="20"/>
              </w:rPr>
              <w:t>Итого</w:t>
            </w:r>
            <w:r w:rsidR="00BF688A" w:rsidRPr="00AF7F81">
              <w:rPr>
                <w:b/>
                <w:sz w:val="20"/>
                <w:szCs w:val="20"/>
              </w:rPr>
              <w:t xml:space="preserve">, </w:t>
            </w:r>
            <w:r w:rsidR="00BF688A" w:rsidRPr="00A06CA7">
              <w:rPr>
                <w:b/>
                <w:sz w:val="20"/>
                <w:szCs w:val="20"/>
              </w:rPr>
              <w:t xml:space="preserve">опыт </w:t>
            </w:r>
            <w:r w:rsidR="00B3760F" w:rsidRPr="00003FF1">
              <w:rPr>
                <w:b/>
                <w:noProof/>
                <w:sz w:val="20"/>
                <w:szCs w:val="20"/>
              </w:rPr>
              <w:t>поставки товаров, оказания услуг</w:t>
            </w:r>
            <w:r w:rsidR="00A06CA7">
              <w:rPr>
                <w:b/>
                <w:noProof/>
                <w:sz w:val="20"/>
                <w:szCs w:val="20"/>
              </w:rPr>
              <w:t xml:space="preserve"> </w:t>
            </w:r>
            <w:r w:rsidR="00BF688A" w:rsidRPr="00A06CA7">
              <w:rPr>
                <w:b/>
                <w:sz w:val="20"/>
                <w:szCs w:val="20"/>
              </w:rPr>
              <w:t>составляет</w:t>
            </w:r>
            <w:r w:rsidR="00BF688A" w:rsidRPr="00AF7F81">
              <w:rPr>
                <w:b/>
                <w:sz w:val="20"/>
                <w:szCs w:val="20"/>
              </w:rPr>
              <w:t xml:space="preserve"> </w:t>
            </w:r>
            <w:r w:rsidRPr="00AF7F81">
              <w:rPr>
                <w:b/>
                <w:sz w:val="20"/>
                <w:szCs w:val="20"/>
              </w:rPr>
              <w:t>[</w:t>
            </w:r>
            <w:r w:rsidRPr="00AF7F81">
              <w:rPr>
                <w:b/>
                <w:i/>
                <w:sz w:val="20"/>
                <w:szCs w:val="20"/>
              </w:rPr>
              <w:t>количество лет</w:t>
            </w:r>
            <w:r w:rsidRPr="00AF7F81">
              <w:rPr>
                <w:b/>
                <w:sz w:val="20"/>
                <w:szCs w:val="20"/>
              </w:rPr>
              <w:t>]</w:t>
            </w:r>
          </w:p>
        </w:tc>
      </w:tr>
    </w:tbl>
    <w:p w:rsidR="004C515C" w:rsidRPr="00AF7F81" w:rsidRDefault="004C515C" w:rsidP="004C515C">
      <w:pPr>
        <w:tabs>
          <w:tab w:val="right" w:pos="284"/>
        </w:tabs>
        <w:spacing w:before="120"/>
        <w:jc w:val="both"/>
        <w:rPr>
          <w:snapToGrid w:val="0"/>
        </w:rPr>
      </w:pPr>
      <w:r w:rsidRPr="00AF7F81">
        <w:rPr>
          <w:snapToGrid w:val="0"/>
        </w:rPr>
        <w:t>Приложение к справке</w:t>
      </w:r>
      <w:r w:rsidR="009F5B42" w:rsidRPr="00AF7F81">
        <w:rPr>
          <w:snapToGrid w:val="0"/>
        </w:rPr>
        <w:t>*</w:t>
      </w:r>
      <w:r w:rsidR="00503DBC">
        <w:rPr>
          <w:rStyle w:val="aff4"/>
          <w:snapToGrid w:val="0"/>
        </w:rPr>
        <w:footnoteReference w:id="2"/>
      </w:r>
      <w:r w:rsidRPr="00AF7F81">
        <w:rPr>
          <w:snapToGrid w:val="0"/>
        </w:rPr>
        <w:t>:</w:t>
      </w:r>
    </w:p>
    <w:p w:rsidR="004C515C" w:rsidRPr="00AF7F81" w:rsidRDefault="004C515C" w:rsidP="004C515C">
      <w:pPr>
        <w:pStyle w:val="ae"/>
        <w:numPr>
          <w:ilvl w:val="0"/>
          <w:numId w:val="15"/>
        </w:numPr>
        <w:tabs>
          <w:tab w:val="right" w:pos="284"/>
        </w:tabs>
        <w:spacing w:before="120"/>
        <w:ind w:left="0" w:firstLine="0"/>
        <w:jc w:val="both"/>
        <w:rPr>
          <w:snapToGrid w:val="0"/>
        </w:rPr>
      </w:pPr>
      <w:r w:rsidRPr="00AF7F81">
        <w:rPr>
          <w:snapToGrid w:val="0"/>
        </w:rPr>
        <w:t>Договор № ____ от ________ с ____________ на сумму ______ руб. с НДС / без НДС;</w:t>
      </w:r>
    </w:p>
    <w:p w:rsidR="004C515C" w:rsidRPr="00AF7F81" w:rsidRDefault="004C515C" w:rsidP="004C515C">
      <w:pPr>
        <w:pStyle w:val="ae"/>
        <w:numPr>
          <w:ilvl w:val="0"/>
          <w:numId w:val="15"/>
        </w:numPr>
        <w:tabs>
          <w:tab w:val="right" w:pos="284"/>
        </w:tabs>
        <w:spacing w:before="120"/>
        <w:ind w:left="0" w:firstLine="0"/>
        <w:jc w:val="both"/>
        <w:rPr>
          <w:snapToGrid w:val="0"/>
        </w:rPr>
      </w:pPr>
      <w:r w:rsidRPr="00AF7F81">
        <w:rPr>
          <w:snapToGrid w:val="0"/>
        </w:rPr>
        <w:t>Акт № ____ от ________ с ____________ на сумму ______ руб. с НДС / без НДС;</w:t>
      </w:r>
    </w:p>
    <w:p w:rsidR="009F5B42" w:rsidRPr="00AF7F81" w:rsidRDefault="009F5B42" w:rsidP="004C515C">
      <w:pPr>
        <w:pStyle w:val="ae"/>
        <w:numPr>
          <w:ilvl w:val="0"/>
          <w:numId w:val="15"/>
        </w:numPr>
        <w:tabs>
          <w:tab w:val="right" w:pos="284"/>
        </w:tabs>
        <w:spacing w:before="120"/>
        <w:ind w:left="0" w:firstLine="0"/>
        <w:jc w:val="both"/>
        <w:rPr>
          <w:snapToGrid w:val="0"/>
        </w:rPr>
      </w:pPr>
      <w:r w:rsidRPr="00AF7F81">
        <w:rPr>
          <w:snapToGrid w:val="0"/>
        </w:rPr>
        <w:t>…</w:t>
      </w:r>
    </w:p>
    <w:p w:rsidR="009F5B42" w:rsidRPr="00AF7F81" w:rsidRDefault="009F5B42" w:rsidP="009F5B42">
      <w:pPr>
        <w:pStyle w:val="ae"/>
        <w:tabs>
          <w:tab w:val="right" w:pos="284"/>
        </w:tabs>
        <w:spacing w:before="120"/>
        <w:ind w:left="0"/>
        <w:jc w:val="both"/>
        <w:rPr>
          <w:snapToGrid w:val="0"/>
        </w:rPr>
      </w:pPr>
      <w:r w:rsidRPr="00AF7F81">
        <w:rPr>
          <w:snapToGrid w:val="0"/>
        </w:rPr>
        <w:t>…</w:t>
      </w:r>
    </w:p>
    <w:p w:rsidR="004C515C" w:rsidRPr="00AF7F81" w:rsidRDefault="004C515C" w:rsidP="00503DBC">
      <w:pPr>
        <w:spacing w:before="120"/>
        <w:jc w:val="both"/>
        <w:rPr>
          <w:b/>
          <w:snapToGrid w:val="0"/>
        </w:rPr>
      </w:pPr>
    </w:p>
    <w:p w:rsidR="004C515C" w:rsidRPr="00AF7F81" w:rsidRDefault="004C515C" w:rsidP="00503DBC">
      <w:pPr>
        <w:spacing w:before="120"/>
        <w:jc w:val="both"/>
        <w:rPr>
          <w:b/>
          <w:snapToGrid w:val="0"/>
        </w:rPr>
      </w:pPr>
    </w:p>
    <w:p w:rsidR="00F87EDC" w:rsidRPr="00AF7F81" w:rsidRDefault="00F87EDC" w:rsidP="00950637">
      <w:pPr>
        <w:jc w:val="both"/>
        <w:rPr>
          <w:snapToGrid w:val="0"/>
        </w:rPr>
      </w:pPr>
    </w:p>
    <w:p w:rsidR="00F87EDC" w:rsidRPr="00AF7F81" w:rsidRDefault="00F87EDC" w:rsidP="00503DBC">
      <w:pPr>
        <w:suppressAutoHyphens/>
        <w:rPr>
          <w:b/>
          <w:snapToGrid w:val="0"/>
        </w:rPr>
      </w:pPr>
    </w:p>
    <w:p w:rsidR="00F87EDC" w:rsidRPr="00AF7F81" w:rsidRDefault="00F87EDC" w:rsidP="00950637"/>
    <w:p w:rsidR="00F87EDC" w:rsidRPr="00AF7F81" w:rsidRDefault="00F87EDC" w:rsidP="00950637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011"/>
        <w:gridCol w:w="608"/>
        <w:gridCol w:w="3040"/>
        <w:gridCol w:w="608"/>
        <w:gridCol w:w="3155"/>
      </w:tblGrid>
      <w:tr w:rsidR="00503DBC" w:rsidRPr="009D68AF" w:rsidTr="00503DBC">
        <w:trPr>
          <w:jc w:val="center"/>
        </w:trPr>
        <w:tc>
          <w:tcPr>
            <w:tcW w:w="3011" w:type="dxa"/>
            <w:tcBorders>
              <w:bottom w:val="single" w:sz="4" w:space="0" w:color="auto"/>
            </w:tcBorders>
          </w:tcPr>
          <w:p w:rsidR="00503DBC" w:rsidRPr="009D68AF" w:rsidRDefault="00503DBC" w:rsidP="00503DBC">
            <w:pPr>
              <w:ind w:right="-284"/>
              <w:jc w:val="center"/>
            </w:pPr>
          </w:p>
        </w:tc>
        <w:tc>
          <w:tcPr>
            <w:tcW w:w="608" w:type="dxa"/>
          </w:tcPr>
          <w:p w:rsidR="00503DBC" w:rsidRPr="009D68AF" w:rsidRDefault="00503DBC" w:rsidP="00503DBC">
            <w:pPr>
              <w:ind w:right="-284"/>
              <w:jc w:val="center"/>
            </w:pPr>
          </w:p>
        </w:tc>
        <w:tc>
          <w:tcPr>
            <w:tcW w:w="3040" w:type="dxa"/>
            <w:tcBorders>
              <w:bottom w:val="single" w:sz="4" w:space="0" w:color="auto"/>
            </w:tcBorders>
          </w:tcPr>
          <w:p w:rsidR="00503DBC" w:rsidRPr="009D68AF" w:rsidRDefault="00503DBC" w:rsidP="00503DBC">
            <w:pPr>
              <w:ind w:right="-284"/>
              <w:jc w:val="center"/>
            </w:pPr>
          </w:p>
        </w:tc>
        <w:tc>
          <w:tcPr>
            <w:tcW w:w="608" w:type="dxa"/>
          </w:tcPr>
          <w:p w:rsidR="00503DBC" w:rsidRPr="009D68AF" w:rsidRDefault="00503DBC" w:rsidP="00503DBC">
            <w:pPr>
              <w:ind w:right="-284"/>
              <w:jc w:val="center"/>
            </w:pPr>
          </w:p>
        </w:tc>
        <w:tc>
          <w:tcPr>
            <w:tcW w:w="3155" w:type="dxa"/>
            <w:tcBorders>
              <w:bottom w:val="single" w:sz="4" w:space="0" w:color="auto"/>
            </w:tcBorders>
          </w:tcPr>
          <w:p w:rsidR="00503DBC" w:rsidRPr="009D68AF" w:rsidRDefault="00503DBC" w:rsidP="00503DBC">
            <w:pPr>
              <w:ind w:right="-284"/>
              <w:jc w:val="center"/>
            </w:pPr>
          </w:p>
        </w:tc>
      </w:tr>
      <w:tr w:rsidR="00503DBC" w:rsidRPr="009D68AF" w:rsidTr="00503DBC">
        <w:trPr>
          <w:jc w:val="center"/>
        </w:trPr>
        <w:tc>
          <w:tcPr>
            <w:tcW w:w="3011" w:type="dxa"/>
            <w:tcBorders>
              <w:top w:val="single" w:sz="4" w:space="0" w:color="auto"/>
            </w:tcBorders>
          </w:tcPr>
          <w:p w:rsidR="00503DBC" w:rsidRPr="009D68AF" w:rsidRDefault="00503DBC" w:rsidP="00503DBC">
            <w:pPr>
              <w:pStyle w:val="af2"/>
              <w:ind w:left="1440" w:hanging="1440"/>
              <w:jc w:val="center"/>
            </w:pPr>
            <w:r w:rsidRPr="009D68AF">
              <w:rPr>
                <w:rFonts w:ascii="Times New Roman" w:hAnsi="Times New Roman"/>
                <w:i/>
              </w:rPr>
              <w:t>(должность)</w:t>
            </w:r>
          </w:p>
        </w:tc>
        <w:tc>
          <w:tcPr>
            <w:tcW w:w="608" w:type="dxa"/>
          </w:tcPr>
          <w:p w:rsidR="00503DBC" w:rsidRPr="009D68AF" w:rsidRDefault="00503DBC" w:rsidP="00503DBC">
            <w:pPr>
              <w:ind w:right="-284"/>
              <w:jc w:val="center"/>
            </w:pPr>
          </w:p>
        </w:tc>
        <w:tc>
          <w:tcPr>
            <w:tcW w:w="3040" w:type="dxa"/>
            <w:tcBorders>
              <w:top w:val="single" w:sz="4" w:space="0" w:color="auto"/>
            </w:tcBorders>
          </w:tcPr>
          <w:p w:rsidR="00503DBC" w:rsidRPr="009D68AF" w:rsidRDefault="00503DBC" w:rsidP="00503DBC">
            <w:pPr>
              <w:pStyle w:val="af2"/>
              <w:ind w:left="1440" w:hanging="1440"/>
              <w:jc w:val="center"/>
            </w:pPr>
            <w:r w:rsidRPr="009D68AF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608" w:type="dxa"/>
          </w:tcPr>
          <w:p w:rsidR="00503DBC" w:rsidRPr="009D68AF" w:rsidRDefault="00503DBC" w:rsidP="00503DBC">
            <w:pPr>
              <w:ind w:right="-284"/>
              <w:jc w:val="center"/>
            </w:pPr>
          </w:p>
        </w:tc>
        <w:tc>
          <w:tcPr>
            <w:tcW w:w="3155" w:type="dxa"/>
            <w:tcBorders>
              <w:top w:val="single" w:sz="4" w:space="0" w:color="auto"/>
            </w:tcBorders>
          </w:tcPr>
          <w:p w:rsidR="00503DBC" w:rsidRPr="009D68AF" w:rsidRDefault="00503DBC" w:rsidP="00503DBC">
            <w:pPr>
              <w:pStyle w:val="af2"/>
              <w:ind w:left="1440" w:hanging="1406"/>
              <w:jc w:val="center"/>
            </w:pPr>
            <w:r w:rsidRPr="009D68AF">
              <w:rPr>
                <w:rFonts w:ascii="Times New Roman" w:hAnsi="Times New Roman"/>
                <w:i/>
              </w:rPr>
              <w:t>(Ф.И.О.)</w:t>
            </w:r>
          </w:p>
        </w:tc>
      </w:tr>
    </w:tbl>
    <w:p w:rsidR="00503DBC" w:rsidRPr="009D68AF" w:rsidRDefault="00503DBC" w:rsidP="00503DBC">
      <w:pPr>
        <w:ind w:left="720" w:right="-284" w:firstLine="2682"/>
      </w:pPr>
      <w:r w:rsidRPr="009D68AF">
        <w:t>М.П.</w:t>
      </w:r>
      <w:r w:rsidRPr="009D68AF">
        <w:tab/>
      </w:r>
      <w:r w:rsidRPr="009D68AF">
        <w:tab/>
      </w:r>
      <w:r w:rsidRPr="009D68AF">
        <w:tab/>
      </w:r>
      <w:r w:rsidRPr="009D68AF">
        <w:tab/>
      </w:r>
      <w:r w:rsidRPr="009D68AF">
        <w:tab/>
        <w:t>Дата:</w:t>
      </w:r>
    </w:p>
    <w:p w:rsidR="00F87EDC" w:rsidRPr="00AF7F81" w:rsidRDefault="00F87EDC" w:rsidP="00950637">
      <w:pPr>
        <w:tabs>
          <w:tab w:val="left" w:pos="3119"/>
          <w:tab w:val="left" w:pos="6237"/>
        </w:tabs>
        <w:ind w:left="284"/>
      </w:pPr>
    </w:p>
    <w:p w:rsidR="00F87EDC" w:rsidRPr="00AF7F81" w:rsidRDefault="00F87EDC" w:rsidP="00950637">
      <w:pPr>
        <w:tabs>
          <w:tab w:val="left" w:pos="3119"/>
          <w:tab w:val="left" w:pos="6237"/>
        </w:tabs>
        <w:ind w:left="284"/>
      </w:pPr>
    </w:p>
    <w:p w:rsidR="00931529" w:rsidRPr="00B12E4D" w:rsidRDefault="004B238A" w:rsidP="004B238A">
      <w:pPr>
        <w:pStyle w:val="bwtCaptionT1"/>
        <w:tabs>
          <w:tab w:val="clear" w:pos="9639"/>
          <w:tab w:val="left" w:pos="6804"/>
        </w:tabs>
      </w:pPr>
      <w:bookmarkStart w:id="42" w:name="_Ref510194587"/>
      <w:bookmarkStart w:id="43" w:name="_Toc510184847"/>
      <w:bookmarkStart w:id="44" w:name="_Ref510193728"/>
      <w:bookmarkStart w:id="45" w:name="_Ref510193807"/>
      <w:bookmarkStart w:id="46" w:name="_Ref510194005"/>
      <w:bookmarkStart w:id="47" w:name="_Ref510194161"/>
      <w:bookmarkStart w:id="48" w:name="_Ref510194299"/>
      <w:bookmarkStart w:id="49" w:name="_Ref510194324"/>
      <w:bookmarkStart w:id="50" w:name="_Ref510194508"/>
      <w:bookmarkStart w:id="51" w:name="_Ref510194544"/>
      <w:bookmarkStart w:id="52" w:name="_Ref510194564"/>
      <w:bookmarkStart w:id="53" w:name="_Ref510194616"/>
      <w:bookmarkStart w:id="54" w:name="_Ref510194703"/>
      <w:bookmarkStart w:id="55" w:name="_Ref510194861"/>
      <w:bookmarkStart w:id="56" w:name="_Ref510714478"/>
      <w:bookmarkStart w:id="57" w:name="_Ref511127270"/>
      <w:bookmarkStart w:id="58" w:name="_Ref511127518"/>
      <w:bookmarkStart w:id="59" w:name="_Ref511144160"/>
      <w:bookmarkStart w:id="60" w:name="_Ref511144298"/>
      <w:bookmarkStart w:id="61" w:name="_Toc512682270"/>
      <w:r>
        <w:lastRenderedPageBreak/>
        <w:t>Приложение №</w:t>
      </w:r>
      <w:r w:rsidRPr="00AF7F81">
        <w:t> </w:t>
      </w:r>
      <w:r w:rsidR="007C7520">
        <w:rPr>
          <w:noProof/>
        </w:rPr>
        <w:t>11</w:t>
      </w:r>
      <w:bookmarkStart w:id="62" w:name="_GoBack"/>
      <w:bookmarkEnd w:id="42"/>
      <w:bookmarkEnd w:id="62"/>
      <w:r w:rsidR="005A2FC9" w:rsidRPr="00B12E4D">
        <w:br/>
      </w:r>
      <w:bookmarkStart w:id="63" w:name="_Ref510185372"/>
      <w:r w:rsidR="005A2FC9" w:rsidRPr="00B12E4D">
        <w:t>Предложение участника (форма)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3"/>
      <w:bookmarkEnd w:id="61"/>
      <w:r w:rsidR="005A2FC9" w:rsidRPr="00B12E4D">
        <w:tab/>
      </w:r>
    </w:p>
    <w:p w:rsidR="00931529" w:rsidRPr="00A729C6" w:rsidRDefault="00B3760F" w:rsidP="005A2FC9">
      <w:pPr>
        <w:jc w:val="center"/>
        <w:rPr>
          <w:rStyle w:val="bwtChar2"/>
        </w:rPr>
      </w:pPr>
      <w:bookmarkStart w:id="64" w:name="_Ref500868225"/>
      <w:bookmarkStart w:id="65" w:name="_Ref500868495"/>
      <w:r w:rsidRPr="00003FF1">
        <w:rPr>
          <w:b/>
          <w:noProof/>
        </w:rPr>
        <w:t>открытого запроса предложений в электронной форме</w:t>
      </w:r>
      <w:r w:rsidR="00C673DC">
        <w:rPr>
          <w:rStyle w:val="bwtChar2"/>
        </w:rPr>
        <w:br/>
      </w:r>
      <w:r w:rsidR="00992674">
        <w:rPr>
          <w:rStyle w:val="bwtChar2"/>
        </w:rPr>
        <w:t>(ид. №</w:t>
      </w:r>
      <w:r w:rsidR="00713FA7" w:rsidRPr="00A729C6">
        <w:rPr>
          <w:rStyle w:val="bwtChar2"/>
        </w:rPr>
        <w:t xml:space="preserve"> </w:t>
      </w:r>
      <w:r w:rsidRPr="00003FF1">
        <w:rPr>
          <w:b/>
          <w:noProof/>
        </w:rPr>
        <w:t>1-56-ЗП/2018</w:t>
      </w:r>
      <w:r w:rsidR="00992674">
        <w:rPr>
          <w:rStyle w:val="bwtChar2"/>
        </w:rPr>
        <w:t xml:space="preserve">) </w:t>
      </w:r>
      <w:r w:rsidR="00931529" w:rsidRPr="00A729C6">
        <w:rPr>
          <w:rStyle w:val="bwtChar2"/>
        </w:rPr>
        <w:t xml:space="preserve">об условиях </w:t>
      </w:r>
      <w:bookmarkEnd w:id="64"/>
      <w:bookmarkEnd w:id="65"/>
      <w:r w:rsidRPr="00003FF1">
        <w:rPr>
          <w:b/>
          <w:noProof/>
        </w:rPr>
        <w:t>поставки товаров, оказания услуг</w:t>
      </w:r>
    </w:p>
    <w:p w:rsidR="00931529" w:rsidRPr="00AF7F81" w:rsidRDefault="00931529" w:rsidP="00B73929">
      <w:pPr>
        <w:spacing w:before="240" w:after="120"/>
      </w:pPr>
      <w:r w:rsidRPr="00AF7F81">
        <w:t>Наименование и адрес Участника: _________</w:t>
      </w:r>
      <w:r w:rsidR="001459CC" w:rsidRPr="00AF7F81">
        <w:t>______________________</w:t>
      </w:r>
      <w:r w:rsidRPr="00AF7F81">
        <w:t>________________________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5103"/>
        <w:gridCol w:w="1276"/>
        <w:gridCol w:w="1667"/>
      </w:tblGrid>
      <w:tr w:rsidR="00CF76C1" w:rsidRPr="00B7608A" w:rsidTr="00CF76C1">
        <w:tc>
          <w:tcPr>
            <w:tcW w:w="10422" w:type="dxa"/>
            <w:gridSpan w:val="5"/>
            <w:tcBorders>
              <w:bottom w:val="single" w:sz="4" w:space="0" w:color="auto"/>
            </w:tcBorders>
            <w:vAlign w:val="center"/>
          </w:tcPr>
          <w:p w:rsidR="00CF76C1" w:rsidRPr="00B7608A" w:rsidRDefault="0050127E" w:rsidP="0079316E">
            <w:pPr>
              <w:ind w:left="-57" w:right="-57" w:firstLine="426"/>
              <w:rPr>
                <w:sz w:val="26"/>
                <w:szCs w:val="26"/>
              </w:rPr>
            </w:pPr>
            <w:r>
              <w:rPr>
                <w:b/>
              </w:rPr>
              <w:t>1.  </w:t>
            </w:r>
            <w:r w:rsidR="00CF76C1" w:rsidRPr="00D859AF">
              <w:t xml:space="preserve">Функциональные или качественные характеристики </w:t>
            </w:r>
            <w:r w:rsidR="00B3760F">
              <w:rPr>
                <w:noProof/>
              </w:rPr>
              <w:t>поставляемых товаров</w:t>
            </w:r>
            <w:r w:rsidR="00CF76C1" w:rsidRPr="00F666DB">
              <w:t>:</w:t>
            </w:r>
          </w:p>
        </w:tc>
      </w:tr>
      <w:tr w:rsidR="00CF76C1" w:rsidRPr="00B7608A" w:rsidTr="007931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C1" w:rsidRPr="00CF76C1" w:rsidRDefault="00CF76C1" w:rsidP="0079316E">
            <w:pPr>
              <w:pStyle w:val="bwtBody1"/>
              <w:ind w:left="-113" w:right="-113" w:firstLine="0"/>
              <w:jc w:val="center"/>
              <w:rPr>
                <w:b/>
                <w:bCs/>
                <w:sz w:val="20"/>
                <w:szCs w:val="20"/>
              </w:rPr>
            </w:pPr>
            <w:r w:rsidRPr="00CF76C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C1" w:rsidRPr="00CF76C1" w:rsidRDefault="00CF76C1" w:rsidP="0079316E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CF76C1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C1" w:rsidRPr="00CF76C1" w:rsidRDefault="00CF76C1" w:rsidP="0079316E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CF76C1">
              <w:rPr>
                <w:b/>
                <w:sz w:val="20"/>
                <w:szCs w:val="20"/>
              </w:rPr>
              <w:t xml:space="preserve">Характеристики </w:t>
            </w:r>
            <w:r w:rsidR="00B3760F" w:rsidRPr="00003FF1">
              <w:rPr>
                <w:b/>
                <w:noProof/>
                <w:sz w:val="20"/>
                <w:szCs w:val="20"/>
              </w:rPr>
              <w:t>поставляемых товаров, оказываемых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C1" w:rsidRPr="00CF76C1" w:rsidRDefault="00CF76C1" w:rsidP="0079316E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CF76C1">
              <w:rPr>
                <w:b/>
                <w:sz w:val="20"/>
                <w:szCs w:val="20"/>
              </w:rPr>
              <w:t>Гарантия изготовителя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C1" w:rsidRPr="00CF76C1" w:rsidRDefault="00CF76C1" w:rsidP="0079316E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CF76C1">
              <w:rPr>
                <w:b/>
                <w:bCs/>
                <w:sz w:val="20"/>
                <w:szCs w:val="20"/>
              </w:rPr>
              <w:t xml:space="preserve">Страна происхождения </w:t>
            </w:r>
            <w:r w:rsidRPr="00CF76C1">
              <w:rPr>
                <w:bCs/>
                <w:sz w:val="16"/>
                <w:szCs w:val="16"/>
              </w:rPr>
              <w:t>(согласно разделу </w:t>
            </w:r>
            <w:r w:rsidR="007C7520">
              <w:rPr>
                <w:bCs/>
                <w:sz w:val="16"/>
                <w:szCs w:val="16"/>
              </w:rPr>
              <w:t>7</w:t>
            </w:r>
            <w:r w:rsidRPr="00CF76C1">
              <w:rPr>
                <w:bCs/>
                <w:sz w:val="16"/>
                <w:szCs w:val="16"/>
              </w:rPr>
              <w:t xml:space="preserve"> закупочной документации)</w:t>
            </w:r>
          </w:p>
        </w:tc>
      </w:tr>
      <w:tr w:rsidR="00CF76C1" w:rsidRPr="00B7608A" w:rsidTr="007931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C1" w:rsidRPr="00CF76C1" w:rsidRDefault="007C7520" w:rsidP="0079316E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C1" w:rsidRPr="00CF76C1" w:rsidRDefault="00B73929" w:rsidP="007931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73929">
              <w:rPr>
                <w:sz w:val="20"/>
                <w:szCs w:val="20"/>
              </w:rPr>
              <w:t xml:space="preserve">омплект оборудования </w:t>
            </w:r>
            <w:r>
              <w:rPr>
                <w:sz w:val="20"/>
                <w:szCs w:val="20"/>
              </w:rPr>
              <w:t xml:space="preserve">для </w:t>
            </w:r>
            <w:r w:rsidRPr="00B73929">
              <w:rPr>
                <w:sz w:val="20"/>
                <w:szCs w:val="20"/>
              </w:rPr>
              <w:t>мониторинга подвижных объектов</w:t>
            </w:r>
            <w:r>
              <w:rPr>
                <w:sz w:val="20"/>
                <w:szCs w:val="20"/>
              </w:rPr>
              <w:t xml:space="preserve"> (в соответствии с </w:t>
            </w:r>
            <w:r w:rsidRPr="00B73929">
              <w:rPr>
                <w:sz w:val="20"/>
                <w:szCs w:val="20"/>
              </w:rPr>
              <w:t>Техническ</w:t>
            </w:r>
            <w:r>
              <w:rPr>
                <w:sz w:val="20"/>
                <w:szCs w:val="20"/>
              </w:rPr>
              <w:t>им</w:t>
            </w:r>
            <w:r w:rsidRPr="00B73929">
              <w:rPr>
                <w:sz w:val="20"/>
                <w:szCs w:val="20"/>
              </w:rPr>
              <w:t xml:space="preserve"> задани</w:t>
            </w:r>
            <w:r>
              <w:rPr>
                <w:sz w:val="20"/>
                <w:szCs w:val="20"/>
              </w:rPr>
              <w:t xml:space="preserve">ем </w:t>
            </w:r>
            <w:r w:rsidR="007C7520" w:rsidRPr="007C7520">
              <w:rPr>
                <w:b/>
                <w:sz w:val="20"/>
                <w:szCs w:val="20"/>
              </w:rPr>
              <w:t>Приложение № 12</w:t>
            </w:r>
            <w:r>
              <w:rPr>
                <w:sz w:val="20"/>
                <w:szCs w:val="20"/>
              </w:rPr>
              <w:t xml:space="preserve"> к закупочной документации)</w:t>
            </w:r>
            <w:r w:rsidR="007C39DB">
              <w:rPr>
                <w:sz w:val="20"/>
                <w:szCs w:val="20"/>
              </w:rPr>
              <w:t>,</w:t>
            </w:r>
            <w:r w:rsidRPr="00B73929">
              <w:rPr>
                <w:sz w:val="20"/>
                <w:szCs w:val="20"/>
              </w:rPr>
              <w:t xml:space="preserve"> </w:t>
            </w:r>
            <w:r w:rsidR="00CF76C1" w:rsidRPr="00CF76C1">
              <w:rPr>
                <w:sz w:val="20"/>
                <w:szCs w:val="20"/>
              </w:rPr>
              <w:t>с установкой.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C1" w:rsidRPr="00CF76C1" w:rsidRDefault="00CF76C1" w:rsidP="0079316E">
            <w:pPr>
              <w:ind w:left="-57" w:right="-57"/>
              <w:rPr>
                <w:b/>
                <w:sz w:val="20"/>
                <w:szCs w:val="20"/>
              </w:rPr>
            </w:pPr>
            <w:r w:rsidRPr="00CF76C1">
              <w:rPr>
                <w:b/>
                <w:sz w:val="20"/>
                <w:szCs w:val="20"/>
              </w:rPr>
              <w:t>Информация для определения соответствия Техническому заданию (</w:t>
            </w:r>
            <w:r w:rsidR="007C7520" w:rsidRPr="007C7520">
              <w:rPr>
                <w:b/>
                <w:sz w:val="20"/>
                <w:szCs w:val="20"/>
              </w:rPr>
              <w:t>Приложение № 12</w:t>
            </w:r>
            <w:r w:rsidRPr="00CF76C1">
              <w:rPr>
                <w:b/>
                <w:sz w:val="20"/>
                <w:szCs w:val="20"/>
              </w:rPr>
              <w:t xml:space="preserve"> к закупочной документации).</w:t>
            </w:r>
          </w:p>
          <w:p w:rsidR="00CF76C1" w:rsidRPr="00CF76C1" w:rsidRDefault="00CF76C1" w:rsidP="0079316E">
            <w:pPr>
              <w:ind w:left="-57" w:right="-57"/>
              <w:rPr>
                <w:sz w:val="20"/>
                <w:szCs w:val="20"/>
              </w:rPr>
            </w:pPr>
            <w:r w:rsidRPr="00CF76C1">
              <w:rPr>
                <w:sz w:val="20"/>
                <w:szCs w:val="20"/>
              </w:rPr>
              <w:t xml:space="preserve">В комплект оборудования </w:t>
            </w:r>
            <w:r w:rsidR="00B73929">
              <w:rPr>
                <w:sz w:val="20"/>
                <w:szCs w:val="20"/>
              </w:rPr>
              <w:t xml:space="preserve">для </w:t>
            </w:r>
            <w:r w:rsidRPr="00CF76C1">
              <w:rPr>
                <w:sz w:val="20"/>
                <w:szCs w:val="20"/>
              </w:rPr>
              <w:t>мониторинга</w:t>
            </w:r>
            <w:r w:rsidR="00B73929">
              <w:rPr>
                <w:sz w:val="20"/>
                <w:szCs w:val="20"/>
              </w:rPr>
              <w:t xml:space="preserve"> подвижных объектов</w:t>
            </w:r>
            <w:r w:rsidRPr="00CF76C1">
              <w:rPr>
                <w:sz w:val="20"/>
                <w:szCs w:val="20"/>
              </w:rPr>
              <w:t xml:space="preserve"> входит:</w:t>
            </w:r>
          </w:p>
          <w:p w:rsidR="00CF76C1" w:rsidRPr="00CF76C1" w:rsidRDefault="00CF76C1" w:rsidP="0079316E">
            <w:pPr>
              <w:ind w:left="-57" w:right="-57"/>
              <w:rPr>
                <w:sz w:val="20"/>
                <w:szCs w:val="20"/>
              </w:rPr>
            </w:pPr>
            <w:r w:rsidRPr="00CF76C1">
              <w:rPr>
                <w:sz w:val="20"/>
                <w:szCs w:val="20"/>
              </w:rPr>
              <w:t xml:space="preserve">1. </w:t>
            </w:r>
            <w:r w:rsidR="00B73929">
              <w:rPr>
                <w:sz w:val="20"/>
                <w:szCs w:val="20"/>
              </w:rPr>
              <w:t xml:space="preserve">Абонентский терминал </w:t>
            </w:r>
            <w:r w:rsidRPr="00CF76C1">
              <w:rPr>
                <w:sz w:val="20"/>
                <w:szCs w:val="20"/>
              </w:rPr>
              <w:t xml:space="preserve">ГЛОНАСС/GPS/GSM </w:t>
            </w:r>
            <w:r w:rsidRPr="00CF76C1">
              <w:rPr>
                <w:i/>
                <w:sz w:val="20"/>
                <w:szCs w:val="20"/>
                <w:u w:val="single"/>
              </w:rPr>
              <w:t>(указать модель)</w:t>
            </w:r>
            <w:r w:rsidRPr="00CF76C1">
              <w:rPr>
                <w:sz w:val="20"/>
                <w:szCs w:val="20"/>
              </w:rPr>
              <w:t>.</w:t>
            </w:r>
          </w:p>
          <w:p w:rsidR="00CF76C1" w:rsidRPr="00CF76C1" w:rsidRDefault="00CF76C1" w:rsidP="0079316E">
            <w:pPr>
              <w:ind w:left="-57" w:right="-57"/>
              <w:rPr>
                <w:sz w:val="20"/>
                <w:szCs w:val="20"/>
              </w:rPr>
            </w:pPr>
            <w:r w:rsidRPr="00CF76C1">
              <w:rPr>
                <w:sz w:val="20"/>
                <w:szCs w:val="20"/>
              </w:rPr>
              <w:t xml:space="preserve">2. Встроенный аккумулятор: </w:t>
            </w:r>
            <w:r w:rsidRPr="00CF76C1">
              <w:rPr>
                <w:i/>
                <w:sz w:val="20"/>
                <w:szCs w:val="20"/>
                <w:u w:val="single"/>
              </w:rPr>
              <w:t>(указать емкость)</w:t>
            </w:r>
            <w:r w:rsidRPr="00CF76C1">
              <w:rPr>
                <w:sz w:val="20"/>
                <w:szCs w:val="20"/>
              </w:rPr>
              <w:t>, мА</w:t>
            </w:r>
            <w:r w:rsidR="0079316E">
              <w:rPr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>∙</w:t>
            </w:r>
            <w:r w:rsidRPr="00CF76C1">
              <w:rPr>
                <w:sz w:val="20"/>
                <w:szCs w:val="20"/>
              </w:rPr>
              <w:t>ч.</w:t>
            </w:r>
          </w:p>
          <w:p w:rsidR="00CF76C1" w:rsidRPr="00CF76C1" w:rsidRDefault="00CF76C1" w:rsidP="0079316E">
            <w:pPr>
              <w:ind w:left="-57" w:right="-57"/>
              <w:rPr>
                <w:sz w:val="20"/>
                <w:szCs w:val="20"/>
              </w:rPr>
            </w:pPr>
            <w:r w:rsidRPr="00CF76C1">
              <w:rPr>
                <w:sz w:val="20"/>
                <w:szCs w:val="20"/>
              </w:rPr>
              <w:t>3. ГЛОНАСС/GPS антенна на магнитном основании</w:t>
            </w:r>
            <w:r w:rsidRPr="00CF76C1">
              <w:rPr>
                <w:sz w:val="20"/>
                <w:szCs w:val="20"/>
              </w:rPr>
              <w:br/>
            </w:r>
            <w:r w:rsidRPr="00CF76C1">
              <w:rPr>
                <w:i/>
                <w:sz w:val="20"/>
                <w:szCs w:val="20"/>
                <w:u w:val="single"/>
              </w:rPr>
              <w:t>(</w:t>
            </w:r>
            <w:r w:rsidR="00283D18">
              <w:rPr>
                <w:i/>
                <w:sz w:val="20"/>
                <w:szCs w:val="20"/>
                <w:u w:val="single"/>
              </w:rPr>
              <w:t xml:space="preserve">указать: </w:t>
            </w:r>
            <w:r w:rsidRPr="00CF76C1">
              <w:rPr>
                <w:i/>
                <w:sz w:val="20"/>
                <w:szCs w:val="20"/>
                <w:u w:val="single"/>
              </w:rPr>
              <w:t xml:space="preserve">в </w:t>
            </w:r>
            <w:r w:rsidR="0079316E" w:rsidRPr="00CF76C1">
              <w:rPr>
                <w:i/>
                <w:sz w:val="20"/>
                <w:szCs w:val="20"/>
                <w:u w:val="single"/>
              </w:rPr>
              <w:t>комплекте</w:t>
            </w:r>
            <w:r w:rsidRPr="00CF76C1">
              <w:rPr>
                <w:i/>
                <w:sz w:val="20"/>
                <w:szCs w:val="20"/>
                <w:u w:val="single"/>
              </w:rPr>
              <w:t xml:space="preserve"> / </w:t>
            </w:r>
            <w:r w:rsidR="0079316E" w:rsidRPr="00CF76C1">
              <w:rPr>
                <w:i/>
                <w:sz w:val="20"/>
                <w:szCs w:val="20"/>
                <w:u w:val="single"/>
              </w:rPr>
              <w:t>отсутствует</w:t>
            </w:r>
            <w:r w:rsidRPr="00CF76C1">
              <w:rPr>
                <w:i/>
                <w:sz w:val="20"/>
                <w:szCs w:val="20"/>
                <w:u w:val="single"/>
              </w:rPr>
              <w:t>)</w:t>
            </w:r>
            <w:r w:rsidRPr="00CF76C1">
              <w:rPr>
                <w:sz w:val="20"/>
                <w:szCs w:val="20"/>
              </w:rPr>
              <w:t>.</w:t>
            </w:r>
          </w:p>
          <w:p w:rsidR="00CF76C1" w:rsidRPr="00CF76C1" w:rsidRDefault="00CF76C1" w:rsidP="0079316E">
            <w:pPr>
              <w:ind w:left="-57" w:right="-57"/>
              <w:rPr>
                <w:sz w:val="20"/>
                <w:szCs w:val="20"/>
              </w:rPr>
            </w:pPr>
            <w:r w:rsidRPr="00CF76C1">
              <w:rPr>
                <w:sz w:val="20"/>
                <w:szCs w:val="20"/>
              </w:rPr>
              <w:t>4. GSM антенна на клеевом основании</w:t>
            </w:r>
            <w:r w:rsidRPr="00CF76C1">
              <w:rPr>
                <w:sz w:val="20"/>
                <w:szCs w:val="20"/>
              </w:rPr>
              <w:br/>
            </w:r>
            <w:r w:rsidRPr="00CF76C1">
              <w:rPr>
                <w:i/>
                <w:sz w:val="20"/>
                <w:szCs w:val="20"/>
                <w:u w:val="single"/>
              </w:rPr>
              <w:t>(</w:t>
            </w:r>
            <w:r w:rsidR="00283D18">
              <w:rPr>
                <w:i/>
                <w:sz w:val="20"/>
                <w:szCs w:val="20"/>
                <w:u w:val="single"/>
              </w:rPr>
              <w:t xml:space="preserve">указать: </w:t>
            </w:r>
            <w:r w:rsidRPr="00CF76C1">
              <w:rPr>
                <w:i/>
                <w:sz w:val="20"/>
                <w:szCs w:val="20"/>
                <w:u w:val="single"/>
              </w:rPr>
              <w:t xml:space="preserve">в </w:t>
            </w:r>
            <w:r w:rsidR="0079316E" w:rsidRPr="00CF76C1">
              <w:rPr>
                <w:i/>
                <w:sz w:val="20"/>
                <w:szCs w:val="20"/>
                <w:u w:val="single"/>
              </w:rPr>
              <w:t>комплекте</w:t>
            </w:r>
            <w:r w:rsidRPr="00CF76C1">
              <w:rPr>
                <w:i/>
                <w:sz w:val="20"/>
                <w:szCs w:val="20"/>
                <w:u w:val="single"/>
              </w:rPr>
              <w:t xml:space="preserve"> / </w:t>
            </w:r>
            <w:r w:rsidR="0079316E" w:rsidRPr="00CF76C1">
              <w:rPr>
                <w:i/>
                <w:sz w:val="20"/>
                <w:szCs w:val="20"/>
                <w:u w:val="single"/>
              </w:rPr>
              <w:t>отсутствует</w:t>
            </w:r>
            <w:r w:rsidRPr="00CF76C1">
              <w:rPr>
                <w:i/>
                <w:sz w:val="20"/>
                <w:szCs w:val="20"/>
                <w:u w:val="single"/>
              </w:rPr>
              <w:t>)</w:t>
            </w:r>
            <w:r w:rsidRPr="00CF76C1">
              <w:rPr>
                <w:sz w:val="20"/>
                <w:szCs w:val="20"/>
              </w:rPr>
              <w:t>.</w:t>
            </w:r>
          </w:p>
          <w:p w:rsidR="00CF76C1" w:rsidRPr="00CF76C1" w:rsidRDefault="00CF76C1" w:rsidP="0079316E">
            <w:pPr>
              <w:ind w:left="-57" w:right="-57"/>
              <w:rPr>
                <w:sz w:val="20"/>
                <w:szCs w:val="20"/>
              </w:rPr>
            </w:pPr>
            <w:r w:rsidRPr="00CF76C1">
              <w:rPr>
                <w:sz w:val="20"/>
                <w:szCs w:val="20"/>
              </w:rPr>
              <w:t xml:space="preserve">5. Ответная часть разъема с проводами 1 метр </w:t>
            </w:r>
            <w:r w:rsidRPr="00CF76C1">
              <w:rPr>
                <w:sz w:val="20"/>
                <w:szCs w:val="20"/>
              </w:rPr>
              <w:br/>
            </w:r>
            <w:r w:rsidRPr="00CF76C1">
              <w:rPr>
                <w:i/>
                <w:sz w:val="20"/>
                <w:szCs w:val="20"/>
                <w:u w:val="single"/>
              </w:rPr>
              <w:t>(</w:t>
            </w:r>
            <w:r w:rsidR="00283D18">
              <w:rPr>
                <w:i/>
                <w:sz w:val="20"/>
                <w:szCs w:val="20"/>
                <w:u w:val="single"/>
              </w:rPr>
              <w:t xml:space="preserve">указать: </w:t>
            </w:r>
            <w:r w:rsidRPr="00CF76C1">
              <w:rPr>
                <w:i/>
                <w:sz w:val="20"/>
                <w:szCs w:val="20"/>
                <w:u w:val="single"/>
              </w:rPr>
              <w:t xml:space="preserve">в </w:t>
            </w:r>
            <w:r w:rsidR="0079316E" w:rsidRPr="00CF76C1">
              <w:rPr>
                <w:i/>
                <w:sz w:val="20"/>
                <w:szCs w:val="20"/>
                <w:u w:val="single"/>
              </w:rPr>
              <w:t>комплекте</w:t>
            </w:r>
            <w:r w:rsidRPr="00CF76C1">
              <w:rPr>
                <w:i/>
                <w:sz w:val="20"/>
                <w:szCs w:val="20"/>
                <w:u w:val="single"/>
              </w:rPr>
              <w:t xml:space="preserve"> / </w:t>
            </w:r>
            <w:r w:rsidR="0079316E" w:rsidRPr="00CF76C1">
              <w:rPr>
                <w:i/>
                <w:sz w:val="20"/>
                <w:szCs w:val="20"/>
                <w:u w:val="single"/>
              </w:rPr>
              <w:t>отсутствует</w:t>
            </w:r>
            <w:r w:rsidRPr="00CF76C1">
              <w:rPr>
                <w:i/>
                <w:sz w:val="20"/>
                <w:szCs w:val="20"/>
                <w:u w:val="single"/>
              </w:rPr>
              <w:t>)</w:t>
            </w:r>
            <w:r w:rsidRPr="00CF76C1">
              <w:rPr>
                <w:sz w:val="20"/>
                <w:szCs w:val="20"/>
              </w:rPr>
              <w:t>.</w:t>
            </w:r>
          </w:p>
          <w:p w:rsidR="00CF76C1" w:rsidRPr="00CF76C1" w:rsidRDefault="00CF76C1" w:rsidP="0079316E">
            <w:pPr>
              <w:ind w:left="-57" w:right="-57"/>
              <w:rPr>
                <w:sz w:val="20"/>
                <w:szCs w:val="20"/>
              </w:rPr>
            </w:pPr>
            <w:r w:rsidRPr="00CF76C1">
              <w:rPr>
                <w:sz w:val="20"/>
                <w:szCs w:val="20"/>
              </w:rPr>
              <w:t>6. Паспорт</w:t>
            </w:r>
            <w:r w:rsidR="007C39DB">
              <w:rPr>
                <w:sz w:val="20"/>
                <w:szCs w:val="20"/>
              </w:rPr>
              <w:t xml:space="preserve"> </w:t>
            </w:r>
            <w:r w:rsidRPr="00CF76C1">
              <w:rPr>
                <w:i/>
                <w:sz w:val="20"/>
                <w:szCs w:val="20"/>
                <w:u w:val="single"/>
              </w:rPr>
              <w:t>(</w:t>
            </w:r>
            <w:r w:rsidR="00283D18">
              <w:rPr>
                <w:i/>
                <w:sz w:val="20"/>
                <w:szCs w:val="20"/>
                <w:u w:val="single"/>
              </w:rPr>
              <w:t xml:space="preserve">указать: </w:t>
            </w:r>
            <w:r w:rsidRPr="00CF76C1">
              <w:rPr>
                <w:i/>
                <w:sz w:val="20"/>
                <w:szCs w:val="20"/>
                <w:u w:val="single"/>
              </w:rPr>
              <w:t xml:space="preserve">в </w:t>
            </w:r>
            <w:r w:rsidR="0079316E" w:rsidRPr="00CF76C1">
              <w:rPr>
                <w:i/>
                <w:sz w:val="20"/>
                <w:szCs w:val="20"/>
                <w:u w:val="single"/>
              </w:rPr>
              <w:t>комплекте</w:t>
            </w:r>
            <w:r w:rsidRPr="00CF76C1">
              <w:rPr>
                <w:i/>
                <w:sz w:val="20"/>
                <w:szCs w:val="20"/>
                <w:u w:val="single"/>
              </w:rPr>
              <w:t xml:space="preserve"> / </w:t>
            </w:r>
            <w:r w:rsidR="0079316E" w:rsidRPr="00CF76C1">
              <w:rPr>
                <w:i/>
                <w:sz w:val="20"/>
                <w:szCs w:val="20"/>
                <w:u w:val="single"/>
              </w:rPr>
              <w:t>отсутствует</w:t>
            </w:r>
            <w:r w:rsidRPr="00CF76C1">
              <w:rPr>
                <w:i/>
                <w:sz w:val="20"/>
                <w:szCs w:val="20"/>
                <w:u w:val="single"/>
              </w:rPr>
              <w:t>)</w:t>
            </w:r>
            <w:r w:rsidRPr="00CF76C1">
              <w:rPr>
                <w:sz w:val="20"/>
                <w:szCs w:val="20"/>
              </w:rPr>
              <w:t>.</w:t>
            </w:r>
          </w:p>
          <w:p w:rsidR="00CF76C1" w:rsidRPr="00CF76C1" w:rsidRDefault="007C39DB" w:rsidP="0079316E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F76C1" w:rsidRPr="00CF76C1">
              <w:rPr>
                <w:sz w:val="20"/>
                <w:szCs w:val="20"/>
              </w:rPr>
              <w:t xml:space="preserve">. Клиентское ПО </w:t>
            </w:r>
            <w:r w:rsidR="00CF76C1" w:rsidRPr="00CF76C1">
              <w:rPr>
                <w:i/>
                <w:sz w:val="20"/>
                <w:szCs w:val="20"/>
                <w:u w:val="single"/>
              </w:rPr>
              <w:t>(указать наименование с приложением свидетельства на программу ЭВМ и информаци</w:t>
            </w:r>
            <w:r w:rsidR="0079316E">
              <w:rPr>
                <w:i/>
                <w:sz w:val="20"/>
                <w:szCs w:val="20"/>
                <w:u w:val="single"/>
              </w:rPr>
              <w:t>ю</w:t>
            </w:r>
            <w:r w:rsidR="00CF76C1" w:rsidRPr="00CF76C1">
              <w:rPr>
                <w:i/>
                <w:sz w:val="20"/>
                <w:szCs w:val="20"/>
                <w:u w:val="single"/>
              </w:rPr>
              <w:t xml:space="preserve"> о наличии в реестре отечественного ПО РФ)</w:t>
            </w:r>
            <w:r w:rsidR="00CF76C1" w:rsidRPr="00CF76C1">
              <w:rPr>
                <w:sz w:val="20"/>
                <w:szCs w:val="20"/>
              </w:rPr>
              <w:t>.</w:t>
            </w:r>
          </w:p>
          <w:p w:rsidR="00CF76C1" w:rsidRPr="00CF76C1" w:rsidRDefault="00283D18" w:rsidP="0079316E">
            <w:pPr>
              <w:ind w:left="-57" w:right="-57" w:firstLine="2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F76C1" w:rsidRPr="00CF76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="00CF76C1" w:rsidRPr="00CF76C1">
              <w:rPr>
                <w:sz w:val="20"/>
                <w:szCs w:val="20"/>
              </w:rPr>
              <w:t xml:space="preserve">испетчерское рабочее место работает по технологии "тонкий клиент" </w:t>
            </w:r>
            <w:r w:rsidR="00CF76C1" w:rsidRPr="00CF76C1">
              <w:rPr>
                <w:i/>
                <w:sz w:val="20"/>
                <w:szCs w:val="20"/>
                <w:u w:val="single"/>
              </w:rPr>
              <w:t>(</w:t>
            </w:r>
            <w:r>
              <w:rPr>
                <w:i/>
                <w:sz w:val="20"/>
                <w:szCs w:val="20"/>
                <w:u w:val="single"/>
              </w:rPr>
              <w:t xml:space="preserve">указать: </w:t>
            </w:r>
            <w:r w:rsidR="00CF76C1" w:rsidRPr="00CF76C1">
              <w:rPr>
                <w:i/>
                <w:sz w:val="20"/>
                <w:szCs w:val="20"/>
                <w:u w:val="single"/>
              </w:rPr>
              <w:t>да / нет)</w:t>
            </w:r>
            <w:r w:rsidR="00CF76C1" w:rsidRPr="00CF76C1">
              <w:rPr>
                <w:sz w:val="20"/>
                <w:szCs w:val="20"/>
              </w:rPr>
              <w:t>.</w:t>
            </w:r>
          </w:p>
          <w:p w:rsidR="00CF76C1" w:rsidRPr="00CF76C1" w:rsidRDefault="00283D18" w:rsidP="0079316E">
            <w:pPr>
              <w:spacing w:after="120"/>
              <w:ind w:left="-57" w:right="-57" w:firstLine="2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соответствует о</w:t>
            </w:r>
            <w:r w:rsidR="00CF76C1" w:rsidRPr="00CF76C1">
              <w:rPr>
                <w:sz w:val="20"/>
                <w:szCs w:val="20"/>
              </w:rPr>
              <w:t>бщи</w:t>
            </w:r>
            <w:r>
              <w:rPr>
                <w:sz w:val="20"/>
                <w:szCs w:val="20"/>
              </w:rPr>
              <w:t>м</w:t>
            </w:r>
            <w:r w:rsidR="00CF76C1" w:rsidRPr="00CF76C1">
              <w:rPr>
                <w:sz w:val="20"/>
                <w:szCs w:val="20"/>
              </w:rPr>
              <w:t xml:space="preserve"> требования</w:t>
            </w:r>
            <w:r>
              <w:rPr>
                <w:sz w:val="20"/>
                <w:szCs w:val="20"/>
              </w:rPr>
              <w:t>м</w:t>
            </w:r>
            <w:r w:rsidR="00CF76C1" w:rsidRPr="00CF76C1">
              <w:rPr>
                <w:sz w:val="20"/>
                <w:szCs w:val="20"/>
              </w:rPr>
              <w:t xml:space="preserve"> к ПО, определенны</w:t>
            </w:r>
            <w:r>
              <w:rPr>
                <w:sz w:val="20"/>
                <w:szCs w:val="20"/>
              </w:rPr>
              <w:t>м</w:t>
            </w:r>
            <w:r w:rsidR="00CF76C1" w:rsidRPr="00CF76C1">
              <w:rPr>
                <w:sz w:val="20"/>
                <w:szCs w:val="20"/>
              </w:rPr>
              <w:t xml:space="preserve"> в п. 3 р</w:t>
            </w:r>
            <w:r w:rsidR="007C39DB">
              <w:rPr>
                <w:sz w:val="20"/>
                <w:szCs w:val="20"/>
              </w:rPr>
              <w:t>аздела 12 Технического задания</w:t>
            </w:r>
            <w:r w:rsidRPr="00CF76C1">
              <w:rPr>
                <w:sz w:val="20"/>
                <w:szCs w:val="20"/>
              </w:rPr>
              <w:t xml:space="preserve"> </w:t>
            </w:r>
            <w:r w:rsidRPr="00CF76C1">
              <w:rPr>
                <w:i/>
                <w:sz w:val="20"/>
                <w:szCs w:val="20"/>
                <w:u w:val="single"/>
              </w:rPr>
              <w:t>(</w:t>
            </w:r>
            <w:r>
              <w:rPr>
                <w:i/>
                <w:sz w:val="20"/>
                <w:szCs w:val="20"/>
                <w:u w:val="single"/>
              </w:rPr>
              <w:t xml:space="preserve">указать: </w:t>
            </w:r>
            <w:r w:rsidRPr="00CF76C1">
              <w:rPr>
                <w:i/>
                <w:sz w:val="20"/>
                <w:szCs w:val="20"/>
                <w:u w:val="single"/>
              </w:rPr>
              <w:t>да / нет)</w:t>
            </w:r>
            <w:r w:rsidRPr="00CF76C1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C1" w:rsidRPr="00CF76C1" w:rsidRDefault="00CF76C1" w:rsidP="0079316E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 w:rsidRPr="00CF76C1">
              <w:rPr>
                <w:i/>
                <w:sz w:val="20"/>
                <w:szCs w:val="20"/>
              </w:rPr>
              <w:t>(указать срок гарантии)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C1" w:rsidRPr="00CF76C1" w:rsidRDefault="00283D18" w:rsidP="0079316E">
            <w:pPr>
              <w:ind w:left="-57" w:right="-57"/>
              <w:jc w:val="center"/>
              <w:rPr>
                <w:i/>
                <w:sz w:val="20"/>
                <w:szCs w:val="20"/>
              </w:rPr>
            </w:pPr>
            <w:r w:rsidRPr="00CF76C1">
              <w:rPr>
                <w:i/>
                <w:sz w:val="20"/>
                <w:szCs w:val="20"/>
              </w:rPr>
              <w:t xml:space="preserve">(указать </w:t>
            </w:r>
            <w:r>
              <w:rPr>
                <w:i/>
                <w:sz w:val="20"/>
                <w:szCs w:val="20"/>
              </w:rPr>
              <w:t>страну происхождения</w:t>
            </w:r>
            <w:r w:rsidRPr="00CF76C1">
              <w:rPr>
                <w:i/>
                <w:sz w:val="20"/>
                <w:szCs w:val="20"/>
              </w:rPr>
              <w:t>)</w:t>
            </w:r>
          </w:p>
        </w:tc>
      </w:tr>
      <w:tr w:rsidR="00CF76C1" w:rsidRPr="00B7608A" w:rsidTr="007931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C1" w:rsidRPr="00CF76C1" w:rsidRDefault="007C7520" w:rsidP="0079316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C1" w:rsidRPr="00CF76C1" w:rsidRDefault="00CF76C1" w:rsidP="0079316E">
            <w:pPr>
              <w:ind w:left="-57" w:right="-57"/>
              <w:rPr>
                <w:sz w:val="20"/>
                <w:szCs w:val="20"/>
              </w:rPr>
            </w:pPr>
            <w:r w:rsidRPr="00CF76C1">
              <w:rPr>
                <w:sz w:val="20"/>
                <w:szCs w:val="20"/>
              </w:rPr>
              <w:t>Датчик разрыва массы (подключение генератора с целью определения работы двигателя тракторной техники)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C1" w:rsidRPr="00CF76C1" w:rsidRDefault="00CF76C1" w:rsidP="0079316E">
            <w:pPr>
              <w:ind w:left="-57" w:right="-57"/>
              <w:rPr>
                <w:sz w:val="20"/>
                <w:szCs w:val="20"/>
              </w:rPr>
            </w:pPr>
            <w:r w:rsidRPr="00CF76C1">
              <w:rPr>
                <w:i/>
                <w:sz w:val="20"/>
                <w:szCs w:val="20"/>
              </w:rPr>
              <w:t>(указать марку, модель, характеристики)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C1" w:rsidRPr="00CF76C1" w:rsidRDefault="00CF76C1" w:rsidP="0079316E">
            <w:pPr>
              <w:ind w:left="-57" w:right="-57"/>
              <w:jc w:val="center"/>
              <w:rPr>
                <w:sz w:val="20"/>
                <w:szCs w:val="20"/>
              </w:rPr>
            </w:pPr>
            <w:r w:rsidRPr="00CF76C1">
              <w:rPr>
                <w:i/>
                <w:sz w:val="20"/>
                <w:szCs w:val="20"/>
              </w:rPr>
              <w:t>(указать срок гарантии)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C1" w:rsidRPr="00CF76C1" w:rsidRDefault="00283D18" w:rsidP="0079316E">
            <w:pPr>
              <w:ind w:left="-57" w:right="-57"/>
              <w:jc w:val="center"/>
              <w:rPr>
                <w:sz w:val="20"/>
                <w:szCs w:val="20"/>
              </w:rPr>
            </w:pPr>
            <w:r w:rsidRPr="00CF76C1">
              <w:rPr>
                <w:i/>
                <w:sz w:val="20"/>
                <w:szCs w:val="20"/>
              </w:rPr>
              <w:t xml:space="preserve">(указать </w:t>
            </w:r>
            <w:r>
              <w:rPr>
                <w:i/>
                <w:sz w:val="20"/>
                <w:szCs w:val="20"/>
              </w:rPr>
              <w:t>страну происхождения</w:t>
            </w:r>
            <w:r w:rsidRPr="00CF76C1">
              <w:rPr>
                <w:i/>
                <w:sz w:val="20"/>
                <w:szCs w:val="20"/>
              </w:rPr>
              <w:t>)</w:t>
            </w:r>
          </w:p>
        </w:tc>
      </w:tr>
      <w:tr w:rsidR="00CF76C1" w:rsidRPr="00B7608A" w:rsidTr="0079316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C1" w:rsidRPr="00CF76C1" w:rsidRDefault="007C7520" w:rsidP="0079316E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C1" w:rsidRPr="00CF76C1" w:rsidRDefault="00CF76C1" w:rsidP="0079316E">
            <w:pPr>
              <w:ind w:left="-57" w:right="-57"/>
              <w:rPr>
                <w:sz w:val="20"/>
                <w:szCs w:val="20"/>
              </w:rPr>
            </w:pPr>
            <w:r w:rsidRPr="00CF76C1">
              <w:rPr>
                <w:sz w:val="20"/>
                <w:szCs w:val="20"/>
              </w:rPr>
              <w:t>ДПМ (датчик положения механизма, для контроля включения механизмов специальной техники) с установкой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C1" w:rsidRPr="00CF76C1" w:rsidRDefault="00CF76C1" w:rsidP="0079316E">
            <w:pPr>
              <w:ind w:left="-57" w:right="-57"/>
              <w:rPr>
                <w:sz w:val="20"/>
                <w:szCs w:val="20"/>
              </w:rPr>
            </w:pPr>
            <w:r w:rsidRPr="00CF76C1">
              <w:rPr>
                <w:i/>
                <w:sz w:val="20"/>
                <w:szCs w:val="20"/>
              </w:rPr>
              <w:t>(указать марку, модель, характеристики)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C1" w:rsidRPr="00CF76C1" w:rsidRDefault="00CF76C1" w:rsidP="0079316E">
            <w:pPr>
              <w:ind w:left="-57" w:right="-57"/>
              <w:jc w:val="center"/>
              <w:rPr>
                <w:sz w:val="20"/>
                <w:szCs w:val="20"/>
              </w:rPr>
            </w:pPr>
            <w:r w:rsidRPr="00CF76C1">
              <w:rPr>
                <w:i/>
                <w:sz w:val="20"/>
                <w:szCs w:val="20"/>
              </w:rPr>
              <w:t>(указать срок гарантии)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C1" w:rsidRPr="00CF76C1" w:rsidRDefault="00283D18" w:rsidP="0079316E">
            <w:pPr>
              <w:ind w:left="-57" w:right="-57"/>
              <w:jc w:val="center"/>
              <w:rPr>
                <w:sz w:val="20"/>
                <w:szCs w:val="20"/>
              </w:rPr>
            </w:pPr>
            <w:r w:rsidRPr="00CF76C1">
              <w:rPr>
                <w:i/>
                <w:sz w:val="20"/>
                <w:szCs w:val="20"/>
              </w:rPr>
              <w:t xml:space="preserve">(указать </w:t>
            </w:r>
            <w:r>
              <w:rPr>
                <w:i/>
                <w:sz w:val="20"/>
                <w:szCs w:val="20"/>
              </w:rPr>
              <w:t>страну происхождения</w:t>
            </w:r>
            <w:r w:rsidRPr="00CF76C1">
              <w:rPr>
                <w:i/>
                <w:sz w:val="20"/>
                <w:szCs w:val="20"/>
              </w:rPr>
              <w:t>)</w:t>
            </w:r>
          </w:p>
        </w:tc>
      </w:tr>
    </w:tbl>
    <w:p w:rsidR="00031D76" w:rsidRDefault="00031D76" w:rsidP="00DA3762"/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392"/>
        <w:gridCol w:w="7654"/>
        <w:gridCol w:w="2376"/>
      </w:tblGrid>
      <w:tr w:rsidR="00283D18" w:rsidRPr="002D2ABF" w:rsidTr="00283D18">
        <w:trPr>
          <w:trHeight w:val="74"/>
        </w:trPr>
        <w:tc>
          <w:tcPr>
            <w:tcW w:w="10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3D18" w:rsidRPr="00CF76C1" w:rsidRDefault="0050127E" w:rsidP="00283D18">
            <w:pPr>
              <w:ind w:left="-57" w:right="-57" w:firstLine="483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2.  </w:t>
            </w:r>
            <w:r w:rsidR="00283D18" w:rsidRPr="007C283B">
              <w:t xml:space="preserve">Предложение </w:t>
            </w:r>
            <w:r w:rsidR="00283D18">
              <w:t>о цене</w:t>
            </w:r>
            <w:r w:rsidR="00283D18" w:rsidRPr="007C283B">
              <w:t xml:space="preserve"> </w:t>
            </w:r>
            <w:r w:rsidR="00B3760F">
              <w:rPr>
                <w:noProof/>
              </w:rPr>
              <w:t>за едницу товара, услуги</w:t>
            </w:r>
            <w:r w:rsidR="00283D18" w:rsidRPr="00F666DB">
              <w:t>:</w:t>
            </w:r>
          </w:p>
        </w:tc>
      </w:tr>
      <w:tr w:rsidR="00CF76C1" w:rsidRPr="002D2ABF" w:rsidTr="00283D18">
        <w:trPr>
          <w:trHeight w:val="497"/>
        </w:trPr>
        <w:tc>
          <w:tcPr>
            <w:tcW w:w="392" w:type="dxa"/>
            <w:tcBorders>
              <w:top w:val="single" w:sz="4" w:space="0" w:color="auto"/>
            </w:tcBorders>
            <w:vAlign w:val="center"/>
            <w:hideMark/>
          </w:tcPr>
          <w:p w:rsidR="00CF76C1" w:rsidRPr="00CF76C1" w:rsidRDefault="00CF76C1" w:rsidP="00CF76C1">
            <w:pPr>
              <w:pStyle w:val="bwtBody1"/>
              <w:ind w:left="-113" w:right="-113" w:firstLine="0"/>
              <w:jc w:val="center"/>
              <w:rPr>
                <w:b/>
                <w:bCs/>
                <w:sz w:val="20"/>
                <w:szCs w:val="20"/>
              </w:rPr>
            </w:pPr>
            <w:r w:rsidRPr="00CF76C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  <w:hideMark/>
          </w:tcPr>
          <w:p w:rsidR="00CF76C1" w:rsidRPr="00CF76C1" w:rsidRDefault="00CF76C1" w:rsidP="00CF76C1">
            <w:pPr>
              <w:pStyle w:val="bwtBody1"/>
              <w:ind w:left="-57" w:right="-57" w:firstLine="45"/>
              <w:jc w:val="center"/>
              <w:rPr>
                <w:b/>
                <w:bCs/>
                <w:sz w:val="20"/>
                <w:szCs w:val="20"/>
              </w:rPr>
            </w:pPr>
            <w:r w:rsidRPr="00CF76C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CF76C1" w:rsidRPr="00CF76C1" w:rsidRDefault="00CF76C1" w:rsidP="00CF76C1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CF76C1">
              <w:rPr>
                <w:b/>
                <w:bCs/>
                <w:sz w:val="20"/>
                <w:szCs w:val="20"/>
              </w:rPr>
              <w:t>Цена</w:t>
            </w:r>
            <w:r w:rsidRPr="00CF76C1">
              <w:rPr>
                <w:b/>
                <w:bCs/>
                <w:sz w:val="20"/>
                <w:szCs w:val="20"/>
              </w:rPr>
              <w:br/>
              <w:t>(с НДС / без НДС)</w:t>
            </w:r>
          </w:p>
          <w:p w:rsidR="00CF76C1" w:rsidRPr="00CF76C1" w:rsidRDefault="00CF76C1" w:rsidP="00CF76C1">
            <w:pPr>
              <w:pStyle w:val="bwtBody1"/>
              <w:ind w:left="-57" w:right="-57" w:firstLine="0"/>
              <w:jc w:val="center"/>
              <w:rPr>
                <w:b/>
                <w:bCs/>
                <w:sz w:val="16"/>
                <w:szCs w:val="16"/>
              </w:rPr>
            </w:pPr>
            <w:r w:rsidRPr="00CF76C1">
              <w:rPr>
                <w:bCs/>
                <w:sz w:val="16"/>
                <w:szCs w:val="16"/>
              </w:rPr>
              <w:t>не нужное зачеркнуть / удалить</w:t>
            </w:r>
          </w:p>
        </w:tc>
      </w:tr>
      <w:tr w:rsidR="00CF76C1" w:rsidRPr="002D2ABF" w:rsidTr="00283D18">
        <w:trPr>
          <w:trHeight w:val="20"/>
        </w:trPr>
        <w:tc>
          <w:tcPr>
            <w:tcW w:w="392" w:type="dxa"/>
            <w:vAlign w:val="center"/>
            <w:hideMark/>
          </w:tcPr>
          <w:p w:rsidR="00CF76C1" w:rsidRPr="00CF76C1" w:rsidRDefault="007C7520" w:rsidP="00CF76C1">
            <w:pPr>
              <w:pStyle w:val="bwtBody1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7654" w:type="dxa"/>
          </w:tcPr>
          <w:p w:rsidR="00CF76C1" w:rsidRPr="00B3760F" w:rsidRDefault="00B3760F" w:rsidP="00CF76C1">
            <w:pPr>
              <w:ind w:left="-57" w:right="-57"/>
              <w:rPr>
                <w:sz w:val="20"/>
                <w:szCs w:val="20"/>
              </w:rPr>
            </w:pPr>
            <w:r w:rsidRPr="00B3760F">
              <w:rPr>
                <w:sz w:val="20"/>
                <w:szCs w:val="20"/>
              </w:rPr>
              <w:t xml:space="preserve">Комплект оборудования для мониторинга подвижных объектов (в соответствии с Техническим заданием </w:t>
            </w:r>
            <w:r w:rsidR="007C7520" w:rsidRPr="007C7520">
              <w:rPr>
                <w:b/>
                <w:sz w:val="20"/>
                <w:szCs w:val="20"/>
              </w:rPr>
              <w:t>Приложение № 12</w:t>
            </w:r>
            <w:r w:rsidRPr="00B3760F">
              <w:rPr>
                <w:sz w:val="20"/>
                <w:szCs w:val="20"/>
              </w:rPr>
              <w:t xml:space="preserve"> к закупочной документации), с установкой.</w:t>
            </w:r>
          </w:p>
        </w:tc>
        <w:tc>
          <w:tcPr>
            <w:tcW w:w="2376" w:type="dxa"/>
          </w:tcPr>
          <w:p w:rsidR="00CF76C1" w:rsidRPr="00CF76C1" w:rsidRDefault="00CF76C1" w:rsidP="00CF76C1">
            <w:pPr>
              <w:pStyle w:val="bwtBody1"/>
              <w:ind w:left="-57" w:right="-57" w:firstLine="0"/>
              <w:jc w:val="left"/>
              <w:rPr>
                <w:sz w:val="20"/>
                <w:szCs w:val="20"/>
              </w:rPr>
            </w:pPr>
          </w:p>
        </w:tc>
      </w:tr>
      <w:tr w:rsidR="00CF76C1" w:rsidRPr="002D2ABF" w:rsidTr="00B3760F">
        <w:trPr>
          <w:trHeight w:val="64"/>
        </w:trPr>
        <w:tc>
          <w:tcPr>
            <w:tcW w:w="392" w:type="dxa"/>
            <w:vAlign w:val="center"/>
            <w:hideMark/>
          </w:tcPr>
          <w:p w:rsidR="00CF76C1" w:rsidRPr="00CF76C1" w:rsidRDefault="007C7520" w:rsidP="00CF76C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7654" w:type="dxa"/>
          </w:tcPr>
          <w:p w:rsidR="00CF76C1" w:rsidRPr="00B3760F" w:rsidRDefault="00CF76C1" w:rsidP="00CF76C1">
            <w:pPr>
              <w:ind w:left="-57" w:right="-57"/>
              <w:rPr>
                <w:sz w:val="20"/>
                <w:szCs w:val="20"/>
              </w:rPr>
            </w:pPr>
            <w:r w:rsidRPr="00B3760F">
              <w:rPr>
                <w:sz w:val="20"/>
                <w:szCs w:val="20"/>
              </w:rPr>
              <w:t>Датчик разрыва массы (подключение генератора с целью определения работы двигателя тракторной техники)</w:t>
            </w:r>
          </w:p>
        </w:tc>
        <w:tc>
          <w:tcPr>
            <w:tcW w:w="2376" w:type="dxa"/>
          </w:tcPr>
          <w:p w:rsidR="00CF76C1" w:rsidRPr="00CF76C1" w:rsidRDefault="00CF76C1" w:rsidP="00CF76C1">
            <w:pPr>
              <w:pStyle w:val="bwtBody1"/>
              <w:ind w:left="-57" w:right="-57" w:firstLine="0"/>
              <w:jc w:val="left"/>
              <w:rPr>
                <w:sz w:val="20"/>
                <w:szCs w:val="20"/>
              </w:rPr>
            </w:pPr>
          </w:p>
        </w:tc>
      </w:tr>
      <w:tr w:rsidR="00CF76C1" w:rsidRPr="002D2ABF" w:rsidTr="00283D18">
        <w:trPr>
          <w:trHeight w:val="20"/>
        </w:trPr>
        <w:tc>
          <w:tcPr>
            <w:tcW w:w="392" w:type="dxa"/>
            <w:vAlign w:val="center"/>
          </w:tcPr>
          <w:p w:rsidR="00CF76C1" w:rsidRPr="00CF76C1" w:rsidRDefault="007C7520" w:rsidP="00CF76C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3</w:t>
            </w:r>
          </w:p>
        </w:tc>
        <w:tc>
          <w:tcPr>
            <w:tcW w:w="7654" w:type="dxa"/>
          </w:tcPr>
          <w:p w:rsidR="00CF76C1" w:rsidRPr="00B3760F" w:rsidRDefault="00CF76C1" w:rsidP="00CF76C1">
            <w:pPr>
              <w:ind w:left="-57" w:right="-57"/>
              <w:rPr>
                <w:sz w:val="20"/>
                <w:szCs w:val="20"/>
              </w:rPr>
            </w:pPr>
            <w:r w:rsidRPr="00B3760F">
              <w:rPr>
                <w:sz w:val="20"/>
                <w:szCs w:val="20"/>
              </w:rPr>
              <w:t>ДПМ (датчик положения механизма, для контроля включения механизмов специальной техники) с установкой</w:t>
            </w:r>
          </w:p>
        </w:tc>
        <w:tc>
          <w:tcPr>
            <w:tcW w:w="2376" w:type="dxa"/>
          </w:tcPr>
          <w:p w:rsidR="00CF76C1" w:rsidRPr="00CF76C1" w:rsidRDefault="00CF76C1" w:rsidP="00CF76C1">
            <w:pPr>
              <w:pStyle w:val="bwtBody1"/>
              <w:ind w:left="-57" w:right="-57" w:firstLine="0"/>
              <w:jc w:val="left"/>
              <w:rPr>
                <w:sz w:val="20"/>
                <w:szCs w:val="20"/>
              </w:rPr>
            </w:pPr>
          </w:p>
        </w:tc>
      </w:tr>
      <w:tr w:rsidR="00CF76C1" w:rsidRPr="002D2ABF" w:rsidTr="00283D18">
        <w:trPr>
          <w:trHeight w:val="20"/>
        </w:trPr>
        <w:tc>
          <w:tcPr>
            <w:tcW w:w="392" w:type="dxa"/>
            <w:vAlign w:val="center"/>
          </w:tcPr>
          <w:p w:rsidR="00CF76C1" w:rsidRPr="00CF76C1" w:rsidRDefault="007C7520" w:rsidP="00CF76C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4</w:t>
            </w:r>
          </w:p>
        </w:tc>
        <w:tc>
          <w:tcPr>
            <w:tcW w:w="7654" w:type="dxa"/>
          </w:tcPr>
          <w:p w:rsidR="00CF76C1" w:rsidRPr="00CF76C1" w:rsidRDefault="00CF76C1" w:rsidP="00CF76C1">
            <w:pPr>
              <w:ind w:left="-57" w:right="-57"/>
              <w:rPr>
                <w:sz w:val="20"/>
                <w:szCs w:val="20"/>
              </w:rPr>
            </w:pPr>
            <w:r w:rsidRPr="00CF76C1">
              <w:rPr>
                <w:sz w:val="20"/>
                <w:szCs w:val="20"/>
              </w:rPr>
              <w:t>Подключение штатных кнопок управления механизмами на специальной технике</w:t>
            </w:r>
          </w:p>
        </w:tc>
        <w:tc>
          <w:tcPr>
            <w:tcW w:w="2376" w:type="dxa"/>
          </w:tcPr>
          <w:p w:rsidR="00CF76C1" w:rsidRPr="00CF76C1" w:rsidRDefault="00CF76C1" w:rsidP="00CF76C1">
            <w:pPr>
              <w:pStyle w:val="bwtBody1"/>
              <w:ind w:left="-57" w:right="-57" w:firstLine="0"/>
              <w:jc w:val="left"/>
              <w:rPr>
                <w:sz w:val="20"/>
                <w:szCs w:val="20"/>
              </w:rPr>
            </w:pPr>
          </w:p>
        </w:tc>
      </w:tr>
      <w:tr w:rsidR="00CF76C1" w:rsidRPr="002D2ABF" w:rsidTr="00283D18">
        <w:trPr>
          <w:trHeight w:val="20"/>
        </w:trPr>
        <w:tc>
          <w:tcPr>
            <w:tcW w:w="392" w:type="dxa"/>
            <w:vAlign w:val="center"/>
          </w:tcPr>
          <w:p w:rsidR="00CF76C1" w:rsidRPr="00CF76C1" w:rsidRDefault="007C7520" w:rsidP="00CF76C1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5</w:t>
            </w:r>
          </w:p>
        </w:tc>
        <w:tc>
          <w:tcPr>
            <w:tcW w:w="7654" w:type="dxa"/>
          </w:tcPr>
          <w:p w:rsidR="00CF76C1" w:rsidRPr="00CF76C1" w:rsidRDefault="00CF76C1" w:rsidP="00CF76C1">
            <w:pPr>
              <w:ind w:left="-57" w:right="-57"/>
              <w:rPr>
                <w:sz w:val="20"/>
                <w:szCs w:val="20"/>
              </w:rPr>
            </w:pPr>
            <w:r w:rsidRPr="00CF76C1">
              <w:rPr>
                <w:sz w:val="20"/>
                <w:szCs w:val="20"/>
              </w:rPr>
              <w:t>Выезд специалиста (оплачивается в случае стороннего вмешательства)</w:t>
            </w:r>
          </w:p>
        </w:tc>
        <w:tc>
          <w:tcPr>
            <w:tcW w:w="2376" w:type="dxa"/>
          </w:tcPr>
          <w:p w:rsidR="00CF76C1" w:rsidRPr="00CF76C1" w:rsidRDefault="00CF76C1" w:rsidP="00CF76C1">
            <w:pPr>
              <w:pStyle w:val="bwtBody1"/>
              <w:ind w:left="-57" w:right="-57" w:firstLine="0"/>
              <w:jc w:val="left"/>
              <w:rPr>
                <w:sz w:val="20"/>
                <w:szCs w:val="20"/>
              </w:rPr>
            </w:pPr>
          </w:p>
        </w:tc>
      </w:tr>
    </w:tbl>
    <w:p w:rsidR="00D859AF" w:rsidRPr="00AF7F81" w:rsidRDefault="00D859AF" w:rsidP="00DA3762"/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44"/>
      </w:tblGrid>
      <w:tr w:rsidR="00DA3762" w:rsidRPr="00AF7F81" w:rsidTr="0012623B">
        <w:trPr>
          <w:trHeight w:val="1296"/>
        </w:trPr>
        <w:tc>
          <w:tcPr>
            <w:tcW w:w="5778" w:type="dxa"/>
          </w:tcPr>
          <w:p w:rsidR="00DA3762" w:rsidRPr="00EC0BFC" w:rsidRDefault="0050127E" w:rsidP="00DA3762">
            <w:pPr>
              <w:pStyle w:val="ae"/>
              <w:autoSpaceDE w:val="0"/>
              <w:autoSpaceDN w:val="0"/>
              <w:adjustRightInd w:val="0"/>
              <w:ind w:left="0" w:firstLine="426"/>
              <w:rPr>
                <w:color w:val="FF0000"/>
              </w:rPr>
            </w:pPr>
            <w:r>
              <w:rPr>
                <w:b/>
                <w:color w:val="000000" w:themeColor="text1"/>
              </w:rPr>
              <w:lastRenderedPageBreak/>
              <w:t>3.  </w:t>
            </w:r>
            <w:r w:rsidR="00DA3762" w:rsidRPr="00AF7F81">
              <w:rPr>
                <w:color w:val="000000" w:themeColor="text1"/>
              </w:rPr>
              <w:t>Условия оплаты</w:t>
            </w:r>
            <w:r w:rsidR="00680820">
              <w:rPr>
                <w:color w:val="000000" w:themeColor="text1"/>
              </w:rPr>
              <w:t xml:space="preserve"> (в соответствии с п. </w:t>
            </w:r>
            <w:r w:rsidR="007C7520">
              <w:rPr>
                <w:color w:val="000000" w:themeColor="text1"/>
              </w:rPr>
              <w:t>5.4.2</w:t>
            </w:r>
            <w:r w:rsidR="00680820" w:rsidRPr="00AF7F81">
              <w:rPr>
                <w:color w:val="000000" w:themeColor="text1"/>
              </w:rPr>
              <w:t xml:space="preserve"> </w:t>
            </w:r>
            <w:r w:rsidR="009F5B42" w:rsidRPr="00AF7F81">
              <w:rPr>
                <w:color w:val="000000" w:themeColor="text1"/>
              </w:rPr>
              <w:t>Документации)</w:t>
            </w:r>
            <w:r w:rsidR="00DA3762" w:rsidRPr="00AF7F81">
              <w:rPr>
                <w:color w:val="000000" w:themeColor="text1"/>
              </w:rPr>
              <w:t>: оплата производится не позднее последнего дня месяца следующего за месяцем оказания услуг.</w:t>
            </w:r>
            <w:r w:rsidR="00EC0BFC">
              <w:rPr>
                <w:color w:val="000000" w:themeColor="text1"/>
              </w:rPr>
              <w:t xml:space="preserve"> </w:t>
            </w:r>
          </w:p>
          <w:p w:rsidR="0012623B" w:rsidRPr="00AF7F81" w:rsidRDefault="0012623B" w:rsidP="00DA3762">
            <w:pPr>
              <w:pStyle w:val="ae"/>
              <w:autoSpaceDE w:val="0"/>
              <w:autoSpaceDN w:val="0"/>
              <w:adjustRightInd w:val="0"/>
              <w:ind w:left="0" w:firstLine="426"/>
              <w:rPr>
                <w:color w:val="000000" w:themeColor="text1"/>
              </w:rPr>
            </w:pPr>
          </w:p>
        </w:tc>
        <w:tc>
          <w:tcPr>
            <w:tcW w:w="4644" w:type="dxa"/>
          </w:tcPr>
          <w:p w:rsidR="00DA3762" w:rsidRPr="00AF7F81" w:rsidRDefault="00DA3762" w:rsidP="0012623B">
            <w:pPr>
              <w:autoSpaceDE w:val="0"/>
              <w:autoSpaceDN w:val="0"/>
              <w:adjustRightInd w:val="0"/>
              <w:jc w:val="right"/>
            </w:pPr>
            <w:r w:rsidRPr="00AF7F81">
              <w:rPr>
                <w:u w:val="single"/>
              </w:rPr>
              <w:t>Да / Нет</w:t>
            </w:r>
            <w:r w:rsidR="00B53A49" w:rsidRPr="00AF7F81">
              <w:rPr>
                <w:u w:val="single"/>
              </w:rPr>
              <w:t xml:space="preserve"> </w:t>
            </w:r>
            <w:r w:rsidRPr="00AF7F81">
              <w:rPr>
                <w:color w:val="000000" w:themeColor="text1"/>
              </w:rPr>
              <w:t>(</w:t>
            </w:r>
            <w:r w:rsidR="00B53A49" w:rsidRPr="00AF7F81">
              <w:rPr>
                <w:color w:val="000000" w:themeColor="text1"/>
              </w:rPr>
              <w:t>информация о увеличении срока оплаты, указать значение от 32</w:t>
            </w:r>
            <w:r w:rsidR="005F085B" w:rsidRPr="00AF7F81">
              <w:rPr>
                <w:color w:val="000000" w:themeColor="text1"/>
              </w:rPr>
              <w:t xml:space="preserve"> до 52</w:t>
            </w:r>
            <w:r w:rsidR="00B53A49" w:rsidRPr="00AF7F81">
              <w:rPr>
                <w:color w:val="000000" w:themeColor="text1"/>
              </w:rPr>
              <w:t xml:space="preserve"> дней следующих за месяцем оказания услуг</w:t>
            </w:r>
            <w:r w:rsidRPr="00AF7F81">
              <w:rPr>
                <w:color w:val="000000" w:themeColor="text1"/>
              </w:rPr>
              <w:t>)</w:t>
            </w:r>
          </w:p>
          <w:p w:rsidR="00DA3762" w:rsidRPr="00AF7F81" w:rsidRDefault="00DA3762" w:rsidP="0012623B">
            <w:pPr>
              <w:autoSpaceDE w:val="0"/>
              <w:autoSpaceDN w:val="0"/>
              <w:adjustRightInd w:val="0"/>
              <w:jc w:val="right"/>
              <w:rPr>
                <w:u w:val="single"/>
                <w:vertAlign w:val="superscript"/>
              </w:rPr>
            </w:pPr>
            <w:r w:rsidRPr="00AF7F81">
              <w:rPr>
                <w:vertAlign w:val="superscript"/>
              </w:rPr>
              <w:t>(не нужное зачеркнуть/удалить)</w:t>
            </w:r>
          </w:p>
        </w:tc>
      </w:tr>
      <w:tr w:rsidR="00DA3762" w:rsidRPr="00AF7F81" w:rsidTr="001459CC">
        <w:trPr>
          <w:trHeight w:val="213"/>
        </w:trPr>
        <w:tc>
          <w:tcPr>
            <w:tcW w:w="5778" w:type="dxa"/>
          </w:tcPr>
          <w:p w:rsidR="0012623B" w:rsidRPr="007C283B" w:rsidRDefault="0050127E" w:rsidP="00510DB4">
            <w:pPr>
              <w:pStyle w:val="ae"/>
              <w:autoSpaceDE w:val="0"/>
              <w:autoSpaceDN w:val="0"/>
              <w:adjustRightInd w:val="0"/>
              <w:ind w:left="0" w:firstLine="426"/>
            </w:pPr>
            <w:r>
              <w:rPr>
                <w:b/>
              </w:rPr>
              <w:t>4.  </w:t>
            </w:r>
            <w:r w:rsidR="00510DB4">
              <w:t xml:space="preserve">Информация о кадровых ресурсах </w:t>
            </w:r>
            <w:r w:rsidR="00DA3762" w:rsidRPr="00AF7F81">
              <w:t xml:space="preserve">по форме </w:t>
            </w:r>
            <w:r w:rsidR="00510DB4">
              <w:t>(</w:t>
            </w:r>
            <w:r w:rsidR="007C7520" w:rsidRPr="007C7520">
              <w:rPr>
                <w:b/>
              </w:rPr>
              <w:t>Приложение № 6</w:t>
            </w:r>
            <w:r w:rsidR="00DA3762" w:rsidRPr="007C283B">
              <w:rPr>
                <w:b/>
              </w:rPr>
              <w:t xml:space="preserve"> </w:t>
            </w:r>
            <w:r w:rsidR="00DA3762" w:rsidRPr="00AF7F81">
              <w:t>Документации</w:t>
            </w:r>
            <w:r w:rsidR="00510DB4">
              <w:t>)</w:t>
            </w:r>
          </w:p>
          <w:p w:rsidR="007C283B" w:rsidRPr="007C283B" w:rsidRDefault="007C283B" w:rsidP="00510DB4">
            <w:pPr>
              <w:pStyle w:val="ae"/>
              <w:autoSpaceDE w:val="0"/>
              <w:autoSpaceDN w:val="0"/>
              <w:adjustRightInd w:val="0"/>
              <w:ind w:left="0" w:firstLine="426"/>
              <w:rPr>
                <w:u w:val="single"/>
              </w:rPr>
            </w:pPr>
          </w:p>
        </w:tc>
        <w:tc>
          <w:tcPr>
            <w:tcW w:w="4644" w:type="dxa"/>
          </w:tcPr>
          <w:p w:rsidR="00DA3762" w:rsidRPr="00AF7F81" w:rsidRDefault="00DA3762" w:rsidP="0012623B">
            <w:pPr>
              <w:autoSpaceDE w:val="0"/>
              <w:autoSpaceDN w:val="0"/>
              <w:adjustRightInd w:val="0"/>
              <w:jc w:val="right"/>
            </w:pPr>
            <w:r w:rsidRPr="00AF7F81">
              <w:rPr>
                <w:u w:val="single"/>
              </w:rPr>
              <w:t>Предоставлена / Не предоставлена</w:t>
            </w:r>
          </w:p>
          <w:p w:rsidR="00DA3762" w:rsidRPr="00AF7F81" w:rsidRDefault="00DA3762" w:rsidP="0012623B">
            <w:pPr>
              <w:autoSpaceDE w:val="0"/>
              <w:autoSpaceDN w:val="0"/>
              <w:adjustRightInd w:val="0"/>
              <w:jc w:val="right"/>
              <w:rPr>
                <w:u w:val="single"/>
                <w:vertAlign w:val="superscript"/>
              </w:rPr>
            </w:pPr>
            <w:r w:rsidRPr="00AF7F81">
              <w:rPr>
                <w:vertAlign w:val="superscript"/>
              </w:rPr>
              <w:t>(не нужное зачеркнуть/удалить)</w:t>
            </w:r>
          </w:p>
        </w:tc>
      </w:tr>
      <w:tr w:rsidR="00F4738A" w:rsidRPr="00AF7F81" w:rsidTr="0012623B">
        <w:trPr>
          <w:trHeight w:val="964"/>
        </w:trPr>
        <w:tc>
          <w:tcPr>
            <w:tcW w:w="5778" w:type="dxa"/>
          </w:tcPr>
          <w:p w:rsidR="00F4738A" w:rsidRPr="007C283B" w:rsidRDefault="0050127E" w:rsidP="007C283B">
            <w:pPr>
              <w:pStyle w:val="ae"/>
              <w:autoSpaceDE w:val="0"/>
              <w:autoSpaceDN w:val="0"/>
              <w:adjustRightInd w:val="0"/>
              <w:ind w:left="0" w:firstLine="426"/>
              <w:rPr>
                <w:u w:val="single"/>
              </w:rPr>
            </w:pPr>
            <w:r>
              <w:rPr>
                <w:b/>
              </w:rPr>
              <w:t>5.  </w:t>
            </w:r>
            <w:r w:rsidR="00F4738A" w:rsidRPr="00AF7F81">
              <w:t xml:space="preserve">Информация об опыте </w:t>
            </w:r>
            <w:r w:rsidR="00B3760F">
              <w:rPr>
                <w:noProof/>
              </w:rPr>
              <w:t>поставки товаров, оказания услуг</w:t>
            </w:r>
            <w:r w:rsidR="00A328AD" w:rsidRPr="00A328AD">
              <w:t xml:space="preserve"> для ресурсоснабжающих организаций, аналогичных предмету закупки</w:t>
            </w:r>
            <w:r w:rsidR="00F4738A" w:rsidRPr="00AF7F81">
              <w:t xml:space="preserve"> по форме </w:t>
            </w:r>
            <w:r w:rsidR="007C283B" w:rsidRPr="007C283B">
              <w:t>(</w:t>
            </w:r>
            <w:r w:rsidR="007C7520" w:rsidRPr="007C7520">
              <w:rPr>
                <w:b/>
              </w:rPr>
              <w:t>Приложение № 8</w:t>
            </w:r>
            <w:r w:rsidR="00F4738A" w:rsidRPr="00AF7F81">
              <w:t xml:space="preserve"> Документации</w:t>
            </w:r>
            <w:r w:rsidR="007C283B" w:rsidRPr="007C283B">
              <w:t>)</w:t>
            </w:r>
          </w:p>
        </w:tc>
        <w:tc>
          <w:tcPr>
            <w:tcW w:w="4644" w:type="dxa"/>
          </w:tcPr>
          <w:p w:rsidR="00F4738A" w:rsidRPr="00AF7F81" w:rsidRDefault="00F4738A" w:rsidP="0012623B">
            <w:pPr>
              <w:autoSpaceDE w:val="0"/>
              <w:autoSpaceDN w:val="0"/>
              <w:adjustRightInd w:val="0"/>
              <w:jc w:val="right"/>
            </w:pPr>
            <w:r w:rsidRPr="00AF7F81">
              <w:rPr>
                <w:u w:val="single"/>
              </w:rPr>
              <w:t>Предоставлена / Не предоставлена</w:t>
            </w:r>
          </w:p>
          <w:p w:rsidR="00F4738A" w:rsidRPr="00AF7F81" w:rsidRDefault="00F4738A" w:rsidP="0012623B">
            <w:pPr>
              <w:autoSpaceDE w:val="0"/>
              <w:autoSpaceDN w:val="0"/>
              <w:adjustRightInd w:val="0"/>
              <w:jc w:val="right"/>
              <w:rPr>
                <w:u w:val="single"/>
                <w:vertAlign w:val="superscript"/>
              </w:rPr>
            </w:pPr>
            <w:r w:rsidRPr="00AF7F81">
              <w:rPr>
                <w:vertAlign w:val="superscript"/>
              </w:rPr>
              <w:t>(не нужное зачеркнуть/удалить)</w:t>
            </w:r>
          </w:p>
        </w:tc>
      </w:tr>
    </w:tbl>
    <w:p w:rsidR="00931529" w:rsidRDefault="00931529" w:rsidP="00950637">
      <w:pPr>
        <w:jc w:val="both"/>
        <w:rPr>
          <w:sz w:val="28"/>
          <w:szCs w:val="28"/>
        </w:rPr>
      </w:pPr>
    </w:p>
    <w:p w:rsidR="00283D18" w:rsidRDefault="00283D18" w:rsidP="00950637">
      <w:pPr>
        <w:jc w:val="both"/>
        <w:rPr>
          <w:sz w:val="28"/>
          <w:szCs w:val="28"/>
        </w:rPr>
      </w:pPr>
    </w:p>
    <w:p w:rsidR="00283D18" w:rsidRDefault="00283D18" w:rsidP="00950637">
      <w:pPr>
        <w:jc w:val="both"/>
        <w:rPr>
          <w:sz w:val="28"/>
          <w:szCs w:val="28"/>
        </w:rPr>
      </w:pPr>
    </w:p>
    <w:p w:rsidR="00283D18" w:rsidRDefault="00283D18" w:rsidP="00950637">
      <w:pPr>
        <w:jc w:val="both"/>
        <w:rPr>
          <w:sz w:val="28"/>
          <w:szCs w:val="28"/>
        </w:rPr>
      </w:pPr>
    </w:p>
    <w:p w:rsidR="00283D18" w:rsidRDefault="00283D18" w:rsidP="00950637">
      <w:pPr>
        <w:jc w:val="both"/>
        <w:rPr>
          <w:sz w:val="28"/>
          <w:szCs w:val="28"/>
        </w:rPr>
      </w:pPr>
    </w:p>
    <w:p w:rsidR="00283D18" w:rsidRPr="00AF7F81" w:rsidRDefault="00283D18" w:rsidP="00950637">
      <w:pPr>
        <w:jc w:val="both"/>
        <w:rPr>
          <w:sz w:val="28"/>
          <w:szCs w:val="28"/>
        </w:rPr>
      </w:pPr>
    </w:p>
    <w:p w:rsidR="00931529" w:rsidRPr="00AF7F81" w:rsidRDefault="00931529" w:rsidP="00950637">
      <w:pPr>
        <w:tabs>
          <w:tab w:val="left" w:pos="284"/>
          <w:tab w:val="left" w:pos="3828"/>
          <w:tab w:val="left" w:pos="7088"/>
        </w:tabs>
        <w:jc w:val="both"/>
        <w:rPr>
          <w:sz w:val="28"/>
          <w:szCs w:val="28"/>
        </w:rPr>
      </w:pPr>
      <w:r w:rsidRPr="00AF7F81">
        <w:rPr>
          <w:sz w:val="28"/>
          <w:szCs w:val="28"/>
        </w:rPr>
        <w:tab/>
        <w:t>___________________</w:t>
      </w:r>
      <w:r w:rsidRPr="00AF7F81">
        <w:rPr>
          <w:sz w:val="28"/>
          <w:szCs w:val="28"/>
        </w:rPr>
        <w:tab/>
        <w:t>_________________</w:t>
      </w:r>
      <w:r w:rsidRPr="00AF7F81">
        <w:rPr>
          <w:sz w:val="28"/>
          <w:szCs w:val="28"/>
        </w:rPr>
        <w:tab/>
        <w:t>___________________</w:t>
      </w:r>
    </w:p>
    <w:p w:rsidR="00931529" w:rsidRPr="00AF7F81" w:rsidRDefault="00931529" w:rsidP="007F7F99">
      <w:pPr>
        <w:tabs>
          <w:tab w:val="left" w:pos="709"/>
          <w:tab w:val="left" w:pos="4678"/>
          <w:tab w:val="left" w:pos="7938"/>
        </w:tabs>
        <w:ind w:left="284"/>
        <w:jc w:val="both"/>
        <w:rPr>
          <w:i/>
          <w:sz w:val="20"/>
          <w:szCs w:val="20"/>
          <w:vertAlign w:val="superscript"/>
        </w:rPr>
      </w:pPr>
      <w:r w:rsidRPr="00AF7F81">
        <w:rPr>
          <w:i/>
          <w:sz w:val="20"/>
          <w:szCs w:val="20"/>
          <w:vertAlign w:val="superscript"/>
        </w:rPr>
        <w:tab/>
        <w:t>(должность руководителя)</w:t>
      </w:r>
      <w:r w:rsidRPr="00AF7F81">
        <w:rPr>
          <w:i/>
          <w:sz w:val="20"/>
          <w:szCs w:val="20"/>
          <w:vertAlign w:val="superscript"/>
        </w:rPr>
        <w:tab/>
        <w:t>(подпись)</w:t>
      </w:r>
      <w:r w:rsidRPr="00AF7F81">
        <w:rPr>
          <w:i/>
          <w:sz w:val="20"/>
          <w:szCs w:val="20"/>
          <w:vertAlign w:val="superscript"/>
        </w:rPr>
        <w:tab/>
        <w:t>(Ф.И.О.)</w:t>
      </w:r>
    </w:p>
    <w:sectPr w:rsidR="00931529" w:rsidRPr="00AF7F81" w:rsidSect="005F085B">
      <w:pgSz w:w="11907" w:h="16840" w:code="9"/>
      <w:pgMar w:top="567" w:right="567" w:bottom="567" w:left="1134" w:header="561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520" w:rsidRDefault="007C7520">
      <w:r>
        <w:separator/>
      </w:r>
    </w:p>
  </w:endnote>
  <w:endnote w:type="continuationSeparator" w:id="0">
    <w:p w:rsidR="007C7520" w:rsidRDefault="007C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520" w:rsidRPr="00D66C70" w:rsidRDefault="007C7520" w:rsidP="00631072">
    <w:pPr>
      <w:pStyle w:val="a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520" w:rsidRDefault="007C7520">
      <w:r>
        <w:separator/>
      </w:r>
    </w:p>
  </w:footnote>
  <w:footnote w:type="continuationSeparator" w:id="0">
    <w:p w:rsidR="007C7520" w:rsidRDefault="007C7520">
      <w:r>
        <w:continuationSeparator/>
      </w:r>
    </w:p>
  </w:footnote>
  <w:footnote w:id="1">
    <w:p w:rsidR="007C7520" w:rsidRDefault="007C7520" w:rsidP="004F448A">
      <w:pPr>
        <w:pStyle w:val="aff2"/>
      </w:pPr>
      <w:r>
        <w:rPr>
          <w:rStyle w:val="aff4"/>
        </w:rPr>
        <w:footnoteRef/>
      </w:r>
      <w:r>
        <w:t xml:space="preserve"> </w:t>
      </w:r>
      <w:r w:rsidRPr="004F448A">
        <w:rPr>
          <w:szCs w:val="24"/>
        </w:rPr>
        <w:t>необходимо приложение копий свидетельств</w:t>
      </w:r>
      <w:r>
        <w:rPr>
          <w:szCs w:val="24"/>
        </w:rPr>
        <w:t xml:space="preserve"> о квалификации.</w:t>
      </w:r>
    </w:p>
  </w:footnote>
  <w:footnote w:id="2">
    <w:p w:rsidR="007C7520" w:rsidRDefault="007C7520">
      <w:pPr>
        <w:pStyle w:val="aff2"/>
      </w:pPr>
      <w:r>
        <w:rPr>
          <w:rStyle w:val="aff4"/>
        </w:rPr>
        <w:footnoteRef/>
      </w:r>
      <w:r>
        <w:t xml:space="preserve"> </w:t>
      </w:r>
      <w:r w:rsidRPr="00503DBC">
        <w:t>Для подтверждения информации указанной в справке, участникам рекомендуется приложить копии Договоров и/или первичных учетных документов на поставку товаров, оказание услуг (не менее 1 договора и/или первичного учетного документа за каждый год в период не более 3-х лет, задекларированный в справке) для подтверждения количества лет опыта поставки товаров, оказания услуг при оценке и сопоставлении заявок.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520" w:rsidRPr="00E67DEB" w:rsidRDefault="007C7520">
    <w:pPr>
      <w:pStyle w:val="a9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520" w:rsidRPr="00E67DEB" w:rsidRDefault="007C7520">
    <w:pPr>
      <w:pStyle w:val="a9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3161865"/>
    <w:multiLevelType w:val="multilevel"/>
    <w:tmpl w:val="7A5A5F20"/>
    <w:name w:val="BWT_LMain"/>
    <w:styleLink w:val="bwtListMain"/>
    <w:lvl w:ilvl="0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Lvl 4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4">
      <w:start w:val="1"/>
      <w:numFmt w:val="none"/>
      <w:lvlText w:val="Lvl 5 (LMain)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5">
      <w:start w:val="1"/>
      <w:numFmt w:val="none"/>
      <w:lvlText w:val="Lvl 6"/>
      <w:lvlJc w:val="left"/>
      <w:pPr>
        <w:ind w:left="2835" w:firstLine="0"/>
      </w:pPr>
      <w:rPr>
        <w:rFonts w:hint="default"/>
      </w:rPr>
    </w:lvl>
    <w:lvl w:ilvl="6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7">
      <w:start w:val="1"/>
      <w:numFmt w:val="russianLower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hint="default"/>
      </w:rPr>
    </w:lvl>
  </w:abstractNum>
  <w:abstractNum w:abstractNumId="12">
    <w:nsid w:val="20A51559"/>
    <w:multiLevelType w:val="multilevel"/>
    <w:tmpl w:val="7CEA809A"/>
    <w:name w:val="BWT_LX"/>
    <w:styleLink w:val="bwtListX"/>
    <w:lvl w:ilvl="0">
      <w:start w:val="1"/>
      <w:numFmt w:val="none"/>
      <w:lvlText w:val="Пользовательский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–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–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Lvl 4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4">
      <w:start w:val="1"/>
      <w:numFmt w:val="none"/>
      <w:lvlText w:val="Lvl 5 (LX)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5">
      <w:start w:val="1"/>
      <w:numFmt w:val="none"/>
      <w:lvlText w:val="Lvl 6"/>
      <w:lvlJc w:val="left"/>
      <w:pPr>
        <w:ind w:left="2835" w:firstLine="0"/>
      </w:pPr>
      <w:rPr>
        <w:rFonts w:hint="default"/>
      </w:rPr>
    </w:lvl>
    <w:lvl w:ilvl="6">
      <w:start w:val="1"/>
      <w:numFmt w:val="russianLower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-"/>
      <w:lvlJc w:val="left"/>
      <w:pPr>
        <w:ind w:left="0" w:firstLine="0"/>
      </w:pPr>
      <w:rPr>
        <w:rFonts w:hint="default"/>
      </w:rPr>
    </w:lvl>
  </w:abstractNum>
  <w:abstractNum w:abstractNumId="13">
    <w:nsid w:val="2BE80CA4"/>
    <w:multiLevelType w:val="multilevel"/>
    <w:tmpl w:val="8D2A0CBA"/>
    <w:name w:val="BWT_LT"/>
    <w:styleLink w:val="bwtListT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Список LT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Lvl 4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4">
      <w:start w:val="1"/>
      <w:numFmt w:val="none"/>
      <w:lvlText w:val="Lvl 5 (LT)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5">
      <w:start w:val="1"/>
      <w:numFmt w:val="none"/>
      <w:lvlText w:val="Lvl 6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-"/>
      <w:lvlJc w:val="left"/>
      <w:pPr>
        <w:ind w:left="0" w:firstLine="0"/>
      </w:pPr>
      <w:rPr>
        <w:rFonts w:hint="default"/>
      </w:rPr>
    </w:lvl>
  </w:abstractNum>
  <w:abstractNum w:abstractNumId="14">
    <w:nsid w:val="2DDA5256"/>
    <w:multiLevelType w:val="multilevel"/>
    <w:tmpl w:val="7A5A5F20"/>
    <w:numStyleLink w:val="bwtListMain"/>
  </w:abstractNum>
  <w:abstractNum w:abstractNumId="15">
    <w:nsid w:val="2EF40721"/>
    <w:multiLevelType w:val="hybridMultilevel"/>
    <w:tmpl w:val="E9784DC2"/>
    <w:lvl w:ilvl="0" w:tplc="F9EED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F0990"/>
    <w:multiLevelType w:val="multilevel"/>
    <w:tmpl w:val="30D6F5DC"/>
    <w:name w:val="BWT_LOne"/>
    <w:styleLink w:val="bwtListOne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Lvl 4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4">
      <w:start w:val="1"/>
      <w:numFmt w:val="none"/>
      <w:lvlText w:val="Lvl 5 (LOne)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5">
      <w:start w:val="1"/>
      <w:numFmt w:val="none"/>
      <w:lvlText w:val="Lvl 6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-"/>
      <w:lvlJc w:val="left"/>
      <w:pPr>
        <w:ind w:left="0" w:firstLine="0"/>
      </w:pPr>
      <w:rPr>
        <w:rFonts w:hint="default"/>
      </w:rPr>
    </w:lvl>
  </w:abstractNum>
  <w:abstractNum w:abstractNumId="17">
    <w:nsid w:val="35B949B0"/>
    <w:multiLevelType w:val="hybridMultilevel"/>
    <w:tmpl w:val="E5A0C5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E767BE7"/>
    <w:multiLevelType w:val="multilevel"/>
    <w:tmpl w:val="3848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41B214B2"/>
    <w:multiLevelType w:val="hybridMultilevel"/>
    <w:tmpl w:val="2F042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104A8"/>
    <w:multiLevelType w:val="multilevel"/>
    <w:tmpl w:val="66CE431E"/>
    <w:name w:val="BWT_LN"/>
    <w:styleLink w:val="bwtListN"/>
    <w:lvl w:ilvl="0">
      <w:start w:val="1"/>
      <w:numFmt w:val="decimal"/>
      <w:lvlText w:val="%1. 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Список LN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Lvl 4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4">
      <w:start w:val="1"/>
      <w:numFmt w:val="none"/>
      <w:lvlText w:val="Lvl 5 (LN)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5">
      <w:start w:val="1"/>
      <w:numFmt w:val="none"/>
      <w:lvlText w:val="Lvl 6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-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-"/>
      <w:lvlJc w:val="left"/>
      <w:pPr>
        <w:ind w:left="0" w:firstLine="0"/>
      </w:pPr>
      <w:rPr>
        <w:rFonts w:hint="default"/>
      </w:rPr>
    </w:lvl>
  </w:abstractNum>
  <w:abstractNum w:abstractNumId="21">
    <w:nsid w:val="4A0600E0"/>
    <w:multiLevelType w:val="multilevel"/>
    <w:tmpl w:val="DF927C68"/>
    <w:name w:val="BWT_Headings"/>
    <w:styleLink w:val="bwtListHeadings"/>
    <w:lvl w:ilvl="0">
      <w:start w:val="1"/>
      <w:numFmt w:val="decimal"/>
      <w:lvlText w:val="%1.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  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Lvl 7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Lvl 8"/>
      <w:lvlJc w:val="left"/>
      <w:pPr>
        <w:ind w:left="2835" w:firstLine="0"/>
      </w:pPr>
      <w:rPr>
        <w:rFonts w:hint="default"/>
      </w:rPr>
    </w:lvl>
    <w:lvl w:ilvl="8">
      <w:start w:val="1"/>
      <w:numFmt w:val="none"/>
      <w:lvlText w:val="Lvl 9 (Headings)"/>
      <w:lvlJc w:val="left"/>
      <w:pPr>
        <w:ind w:left="2835" w:firstLine="0"/>
      </w:pPr>
      <w:rPr>
        <w:rFonts w:hint="default"/>
      </w:rPr>
    </w:lvl>
  </w:abstractNum>
  <w:abstractNum w:abstractNumId="22">
    <w:nsid w:val="606F4AFF"/>
    <w:multiLevelType w:val="hybridMultilevel"/>
    <w:tmpl w:val="2AAC60AA"/>
    <w:lvl w:ilvl="0" w:tplc="7E7A8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6D70974"/>
    <w:multiLevelType w:val="multilevel"/>
    <w:tmpl w:val="66C867D0"/>
    <w:name w:val="BWT_Appendices"/>
    <w:styleLink w:val="bwtListAppendices"/>
    <w:lvl w:ilvl="0">
      <w:start w:val="1"/>
      <w:numFmt w:val="russianUpper"/>
      <w:lvlText w:val="ПРИЛОЖЕНИЕ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  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Lvl 7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7">
      <w:start w:val="1"/>
      <w:numFmt w:val="none"/>
      <w:lvlText w:val="Lvl 8"/>
      <w:lvlJc w:val="left"/>
      <w:pPr>
        <w:ind w:left="2835" w:firstLine="0"/>
      </w:pPr>
      <w:rPr>
        <w:rFonts w:hint="default"/>
      </w:rPr>
    </w:lvl>
    <w:lvl w:ilvl="8">
      <w:start w:val="1"/>
      <w:numFmt w:val="none"/>
      <w:lvlText w:val="Lvl 9 (Appendices)"/>
      <w:lvlJc w:val="left"/>
      <w:pPr>
        <w:ind w:left="2835" w:firstLine="0"/>
      </w:pPr>
      <w:rPr>
        <w:rFonts w:hint="default"/>
      </w:rPr>
    </w:lvl>
  </w:abstractNum>
  <w:abstractNum w:abstractNumId="24">
    <w:nsid w:val="6C7B0B67"/>
    <w:multiLevelType w:val="multilevel"/>
    <w:tmpl w:val="0FA2FF0C"/>
    <w:lvl w:ilvl="0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4" w:hanging="1800"/>
      </w:pPr>
      <w:rPr>
        <w:rFonts w:hint="default"/>
      </w:rPr>
    </w:lvl>
  </w:abstractNum>
  <w:abstractNum w:abstractNumId="25">
    <w:nsid w:val="6FDF1475"/>
    <w:multiLevelType w:val="hybridMultilevel"/>
    <w:tmpl w:val="0702452E"/>
    <w:lvl w:ilvl="0" w:tplc="42C02248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72CC500D"/>
    <w:multiLevelType w:val="hybridMultilevel"/>
    <w:tmpl w:val="6B426186"/>
    <w:lvl w:ilvl="0" w:tplc="C75A5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4"/>
  </w:num>
  <w:num w:numId="3">
    <w:abstractNumId w:val="19"/>
  </w:num>
  <w:num w:numId="4">
    <w:abstractNumId w:val="12"/>
  </w:num>
  <w:num w:numId="5">
    <w:abstractNumId w:val="13"/>
  </w:num>
  <w:num w:numId="6">
    <w:abstractNumId w:val="11"/>
  </w:num>
  <w:num w:numId="7">
    <w:abstractNumId w:val="20"/>
  </w:num>
  <w:num w:numId="8">
    <w:abstractNumId w:val="16"/>
  </w:num>
  <w:num w:numId="9">
    <w:abstractNumId w:val="23"/>
  </w:num>
  <w:num w:numId="10">
    <w:abstractNumId w:val="21"/>
  </w:num>
  <w:num w:numId="11">
    <w:abstractNumId w:val="15"/>
  </w:num>
  <w:num w:numId="12">
    <w:abstractNumId w:val="22"/>
  </w:num>
  <w:num w:numId="13">
    <w:abstractNumId w:val="17"/>
  </w:num>
  <w:num w:numId="14">
    <w:abstractNumId w:val="25"/>
  </w:num>
  <w:num w:numId="15">
    <w:abstractNumId w:val="26"/>
  </w:num>
  <w:num w:numId="16">
    <w:abstractNumId w:val="18"/>
  </w:num>
  <w:num w:numId="17">
    <w:abstractNumId w:val="14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9"/>
  </w:num>
  <w:num w:numId="2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dirty" w:grammar="dirty"/>
  <w:mailMerge>
    <w:mainDocumentType w:val="formLetters"/>
    <w:linkToQuery/>
    <w:dataType w:val="native"/>
    <w:connectString w:val="Provider=Microsoft.ACE.OLEDB.12.0;User ID=Admin;Data Source=C:\Users\Borisov_AB\Documents\04 ОЗП\2018\Навигационное оборудование\Ввод_данных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Поля$`"/>
    <w:dataSource r:id="rId1"/>
    <w:viewMergedData/>
    <w:odso>
      <w:udl w:val="Provider=Microsoft.ACE.OLEDB.12.0;User ID=Admin;Data Source=C:\Users\Borisov_AB\Documents\04 ОЗП\2018\Навигационное оборудование\Ввод_данных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Поля$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Email"/>
        <w:mappedName w:val="Адрес эл. почты"/>
        <w:column w:val="35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</w:odso>
  </w:mailMerge>
  <w:revisionView w:comments="0"/>
  <w:defaultTabStop w:val="709"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WT_Big_Shift_Rule" w:val="1"/>
    <w:docVar w:name="BWT_Bold_Symbol_After_Caption_FT" w:val="0"/>
    <w:docVar w:name="BWT_Bold_Text_Label_FT" w:val="0"/>
    <w:docVar w:name="BWT_Caption_Figure_Position" w:val="1"/>
    <w:docVar w:name="BWT_Caption_Separator" w:val="1"/>
    <w:docVar w:name="BWT_Caption_Table_Position" w:val="0"/>
    <w:docVar w:name="BWT_Default_Caption_Suffix" w:val="П"/>
    <w:docVar w:name="BWT_Eq_Go_To_Next_Par" w:val="2"/>
    <w:docVar w:name="BWT_Eq_Par_Above" w:val="False"/>
    <w:docVar w:name="BWT_Eq_Par_Below" w:val="True"/>
    <w:docVar w:name="BWT_Eq_Without_Grid" w:val="True"/>
    <w:docVar w:name="BWT_Insert_Caption_Suffix" w:val="False"/>
    <w:docVar w:name="BWT_Insert_Fields_Only" w:val="False"/>
    <w:docVar w:name="BWT_Numbering_AFTE" w:val="6"/>
    <w:docVar w:name="BWT_Numbering_E" w:val="0"/>
    <w:docVar w:name="BWT_Numbering_F" w:val="0"/>
    <w:docVar w:name="BWT_Numbering_T" w:val="0"/>
    <w:docVar w:name="BWT_NumberingAH" w:val="1"/>
    <w:docVar w:name="BWT_ProcessNumberingHAH" w:val="False"/>
    <w:docVar w:name="BWT_StartNumberAH" w:val="-1"/>
    <w:docVar w:name="BWT_StartNumberH" w:val="-1"/>
    <w:docVar w:name="BWT_Symbol_After_AH1" w:val="3"/>
    <w:docVar w:name="BWT_Symbol_After_Alt" w:val="2"/>
    <w:docVar w:name="BWT_Symbol_After_Bibl" w:val="0"/>
    <w:docVar w:name="BWT_Symbol_After_Caption_F" w:val=" – "/>
    <w:docVar w:name="BWT_Symbol_After_Caption_T" w:val="none"/>
    <w:docVar w:name="BWT_Symbol_After_CtrlAlt" w:val="2"/>
    <w:docVar w:name="BWT_Symbol_After_CtrlShift" w:val="0"/>
    <w:docVar w:name="BWT_Symbol_After_H1" w:val="0"/>
    <w:docVar w:name="BWT_Symbol_After_H2" w:val="0"/>
    <w:docVar w:name="BWT_Symbol_After_HI2" w:val="0"/>
    <w:docVar w:name="BWT_Symbol_After_HIS2" w:val="0"/>
    <w:docVar w:name="BWT_Symbol_After_L1" w:val="2"/>
    <w:docVar w:name="BWT_Symbol_After_L2" w:val="2"/>
    <w:docVar w:name="BWT_Symbol_After_L3" w:val="2"/>
    <w:docVar w:name="BWT_Symbol_After_SpL1" w:val="2"/>
    <w:docVar w:name="BWT_Symbol_After_SpL2" w:val="1"/>
    <w:docVar w:name="BWT_Symbol_After_SpL3" w:val="0"/>
    <w:docVar w:name="BWT_Text_Label_Figure" w:val="Рисунок"/>
    <w:docVar w:name="BWT_Text_Label_Table" w:val="Приложение №"/>
    <w:docVar w:name="BWT_Update_Fields_After_Caption_Insertion" w:val="0"/>
  </w:docVars>
  <w:rsids>
    <w:rsidRoot w:val="003F626A"/>
    <w:rsid w:val="00000349"/>
    <w:rsid w:val="0000046A"/>
    <w:rsid w:val="00004A8A"/>
    <w:rsid w:val="00005752"/>
    <w:rsid w:val="00012A59"/>
    <w:rsid w:val="00016C4D"/>
    <w:rsid w:val="00016FDA"/>
    <w:rsid w:val="0001720F"/>
    <w:rsid w:val="00021E60"/>
    <w:rsid w:val="00022DA9"/>
    <w:rsid w:val="000252AD"/>
    <w:rsid w:val="00025932"/>
    <w:rsid w:val="00030D2A"/>
    <w:rsid w:val="00031132"/>
    <w:rsid w:val="00031B8F"/>
    <w:rsid w:val="00031D54"/>
    <w:rsid w:val="00031D76"/>
    <w:rsid w:val="00031E4E"/>
    <w:rsid w:val="00032B6A"/>
    <w:rsid w:val="00032E8B"/>
    <w:rsid w:val="0003431B"/>
    <w:rsid w:val="00041E15"/>
    <w:rsid w:val="0004226A"/>
    <w:rsid w:val="0004274E"/>
    <w:rsid w:val="0004304E"/>
    <w:rsid w:val="000438E7"/>
    <w:rsid w:val="0005242C"/>
    <w:rsid w:val="0005372C"/>
    <w:rsid w:val="0005429D"/>
    <w:rsid w:val="000542ED"/>
    <w:rsid w:val="000543CB"/>
    <w:rsid w:val="00056753"/>
    <w:rsid w:val="00056C5A"/>
    <w:rsid w:val="00056F4E"/>
    <w:rsid w:val="00063FA4"/>
    <w:rsid w:val="00063FB8"/>
    <w:rsid w:val="00064DD6"/>
    <w:rsid w:val="0007084A"/>
    <w:rsid w:val="00072A84"/>
    <w:rsid w:val="000771A7"/>
    <w:rsid w:val="000837A5"/>
    <w:rsid w:val="00083BD0"/>
    <w:rsid w:val="000842BE"/>
    <w:rsid w:val="00086501"/>
    <w:rsid w:val="000878FE"/>
    <w:rsid w:val="000905AF"/>
    <w:rsid w:val="00091C4B"/>
    <w:rsid w:val="00092871"/>
    <w:rsid w:val="000A198B"/>
    <w:rsid w:val="000A243A"/>
    <w:rsid w:val="000A672D"/>
    <w:rsid w:val="000B09F6"/>
    <w:rsid w:val="000B2FD3"/>
    <w:rsid w:val="000B531D"/>
    <w:rsid w:val="000B6926"/>
    <w:rsid w:val="000C2D2B"/>
    <w:rsid w:val="000C2FEF"/>
    <w:rsid w:val="000C4605"/>
    <w:rsid w:val="000C549D"/>
    <w:rsid w:val="000D271E"/>
    <w:rsid w:val="000D35A4"/>
    <w:rsid w:val="000D3B64"/>
    <w:rsid w:val="000D4C63"/>
    <w:rsid w:val="000E1681"/>
    <w:rsid w:val="000E7E6A"/>
    <w:rsid w:val="000E7FE1"/>
    <w:rsid w:val="000F0D31"/>
    <w:rsid w:val="000F2FB2"/>
    <w:rsid w:val="001013C0"/>
    <w:rsid w:val="00104BA8"/>
    <w:rsid w:val="0010547F"/>
    <w:rsid w:val="001071E9"/>
    <w:rsid w:val="00110344"/>
    <w:rsid w:val="00112D49"/>
    <w:rsid w:val="0012623B"/>
    <w:rsid w:val="00126FD5"/>
    <w:rsid w:val="00127D05"/>
    <w:rsid w:val="00132216"/>
    <w:rsid w:val="001343FB"/>
    <w:rsid w:val="00141056"/>
    <w:rsid w:val="00142065"/>
    <w:rsid w:val="00144198"/>
    <w:rsid w:val="001452A4"/>
    <w:rsid w:val="001459CC"/>
    <w:rsid w:val="0015149E"/>
    <w:rsid w:val="0015156B"/>
    <w:rsid w:val="00151A8B"/>
    <w:rsid w:val="0015481B"/>
    <w:rsid w:val="001548E2"/>
    <w:rsid w:val="001557D7"/>
    <w:rsid w:val="00157BB6"/>
    <w:rsid w:val="00163019"/>
    <w:rsid w:val="00164425"/>
    <w:rsid w:val="001646D6"/>
    <w:rsid w:val="00165A2A"/>
    <w:rsid w:val="0016604B"/>
    <w:rsid w:val="00166077"/>
    <w:rsid w:val="00166591"/>
    <w:rsid w:val="00166E38"/>
    <w:rsid w:val="0017055A"/>
    <w:rsid w:val="00173708"/>
    <w:rsid w:val="00173D5C"/>
    <w:rsid w:val="001765AA"/>
    <w:rsid w:val="00176E1C"/>
    <w:rsid w:val="001810F7"/>
    <w:rsid w:val="00181D5B"/>
    <w:rsid w:val="00187D10"/>
    <w:rsid w:val="00193AD4"/>
    <w:rsid w:val="001951A0"/>
    <w:rsid w:val="00197E00"/>
    <w:rsid w:val="001A0E9B"/>
    <w:rsid w:val="001A2952"/>
    <w:rsid w:val="001A41E4"/>
    <w:rsid w:val="001B388B"/>
    <w:rsid w:val="001B6CA1"/>
    <w:rsid w:val="001C0222"/>
    <w:rsid w:val="001C0E13"/>
    <w:rsid w:val="001C15AD"/>
    <w:rsid w:val="001C1E3A"/>
    <w:rsid w:val="001C2689"/>
    <w:rsid w:val="001C34CA"/>
    <w:rsid w:val="001C7A71"/>
    <w:rsid w:val="001D2CA8"/>
    <w:rsid w:val="001D5760"/>
    <w:rsid w:val="001D79CB"/>
    <w:rsid w:val="001E380B"/>
    <w:rsid w:val="001E58FB"/>
    <w:rsid w:val="001E5E82"/>
    <w:rsid w:val="001E73EC"/>
    <w:rsid w:val="001F0DB4"/>
    <w:rsid w:val="001F3998"/>
    <w:rsid w:val="001F4478"/>
    <w:rsid w:val="00203341"/>
    <w:rsid w:val="00203EC4"/>
    <w:rsid w:val="0020425F"/>
    <w:rsid w:val="00210958"/>
    <w:rsid w:val="00217239"/>
    <w:rsid w:val="002208E0"/>
    <w:rsid w:val="0022270B"/>
    <w:rsid w:val="00223FD2"/>
    <w:rsid w:val="002276CA"/>
    <w:rsid w:val="00230983"/>
    <w:rsid w:val="00231EED"/>
    <w:rsid w:val="00236B0B"/>
    <w:rsid w:val="002423E7"/>
    <w:rsid w:val="00250A65"/>
    <w:rsid w:val="00251D57"/>
    <w:rsid w:val="00253A02"/>
    <w:rsid w:val="0025629A"/>
    <w:rsid w:val="00257339"/>
    <w:rsid w:val="00260B4B"/>
    <w:rsid w:val="00260C09"/>
    <w:rsid w:val="00265A1E"/>
    <w:rsid w:val="00273311"/>
    <w:rsid w:val="00273473"/>
    <w:rsid w:val="00274B75"/>
    <w:rsid w:val="002765EF"/>
    <w:rsid w:val="00276C12"/>
    <w:rsid w:val="002815BC"/>
    <w:rsid w:val="00283D18"/>
    <w:rsid w:val="002844D0"/>
    <w:rsid w:val="00286057"/>
    <w:rsid w:val="00287301"/>
    <w:rsid w:val="00287AD1"/>
    <w:rsid w:val="002908AD"/>
    <w:rsid w:val="00296228"/>
    <w:rsid w:val="0029680B"/>
    <w:rsid w:val="00297BD3"/>
    <w:rsid w:val="002A0CAF"/>
    <w:rsid w:val="002A6DAC"/>
    <w:rsid w:val="002B4905"/>
    <w:rsid w:val="002B5A06"/>
    <w:rsid w:val="002B7C78"/>
    <w:rsid w:val="002C3891"/>
    <w:rsid w:val="002D3438"/>
    <w:rsid w:val="002D5A8B"/>
    <w:rsid w:val="002D7A77"/>
    <w:rsid w:val="002E18A7"/>
    <w:rsid w:val="002E3FAB"/>
    <w:rsid w:val="002E798D"/>
    <w:rsid w:val="002F371E"/>
    <w:rsid w:val="002F55E1"/>
    <w:rsid w:val="0030199A"/>
    <w:rsid w:val="0030576B"/>
    <w:rsid w:val="003123D3"/>
    <w:rsid w:val="00313129"/>
    <w:rsid w:val="003169ED"/>
    <w:rsid w:val="00317D21"/>
    <w:rsid w:val="003203F6"/>
    <w:rsid w:val="003207C8"/>
    <w:rsid w:val="00321473"/>
    <w:rsid w:val="00322468"/>
    <w:rsid w:val="0033343B"/>
    <w:rsid w:val="003365CC"/>
    <w:rsid w:val="00337C8E"/>
    <w:rsid w:val="003400B6"/>
    <w:rsid w:val="00340634"/>
    <w:rsid w:val="0034110E"/>
    <w:rsid w:val="00343865"/>
    <w:rsid w:val="00344D3F"/>
    <w:rsid w:val="00353C32"/>
    <w:rsid w:val="003543F9"/>
    <w:rsid w:val="003548B5"/>
    <w:rsid w:val="00361274"/>
    <w:rsid w:val="00363AE9"/>
    <w:rsid w:val="00365E24"/>
    <w:rsid w:val="00366554"/>
    <w:rsid w:val="00366DB6"/>
    <w:rsid w:val="00370471"/>
    <w:rsid w:val="003730AE"/>
    <w:rsid w:val="00373DE7"/>
    <w:rsid w:val="003754BF"/>
    <w:rsid w:val="00381D6A"/>
    <w:rsid w:val="003824DE"/>
    <w:rsid w:val="00382FDD"/>
    <w:rsid w:val="00383489"/>
    <w:rsid w:val="003838EF"/>
    <w:rsid w:val="00384BB8"/>
    <w:rsid w:val="0039187A"/>
    <w:rsid w:val="003923F8"/>
    <w:rsid w:val="00392A7B"/>
    <w:rsid w:val="00396644"/>
    <w:rsid w:val="003979B2"/>
    <w:rsid w:val="003A04BE"/>
    <w:rsid w:val="003A589C"/>
    <w:rsid w:val="003B10C8"/>
    <w:rsid w:val="003B33AA"/>
    <w:rsid w:val="003B356C"/>
    <w:rsid w:val="003C4CD4"/>
    <w:rsid w:val="003C6679"/>
    <w:rsid w:val="003C69B0"/>
    <w:rsid w:val="003C7D9B"/>
    <w:rsid w:val="003D0137"/>
    <w:rsid w:val="003D1DB1"/>
    <w:rsid w:val="003D29A7"/>
    <w:rsid w:val="003D29FB"/>
    <w:rsid w:val="003D3B6A"/>
    <w:rsid w:val="003E17D0"/>
    <w:rsid w:val="003E57A9"/>
    <w:rsid w:val="003E631F"/>
    <w:rsid w:val="003E7E55"/>
    <w:rsid w:val="003F1C50"/>
    <w:rsid w:val="003F5F73"/>
    <w:rsid w:val="003F626A"/>
    <w:rsid w:val="003F6AA0"/>
    <w:rsid w:val="003F6D3E"/>
    <w:rsid w:val="00400302"/>
    <w:rsid w:val="004056A6"/>
    <w:rsid w:val="00406FC6"/>
    <w:rsid w:val="00411DA8"/>
    <w:rsid w:val="00420471"/>
    <w:rsid w:val="00422ACF"/>
    <w:rsid w:val="00423F63"/>
    <w:rsid w:val="00425048"/>
    <w:rsid w:val="00425BE3"/>
    <w:rsid w:val="004354C4"/>
    <w:rsid w:val="00441065"/>
    <w:rsid w:val="00444675"/>
    <w:rsid w:val="0044711D"/>
    <w:rsid w:val="0044748E"/>
    <w:rsid w:val="00447F64"/>
    <w:rsid w:val="00452574"/>
    <w:rsid w:val="00453045"/>
    <w:rsid w:val="00453447"/>
    <w:rsid w:val="004547C4"/>
    <w:rsid w:val="00455206"/>
    <w:rsid w:val="00455401"/>
    <w:rsid w:val="00455524"/>
    <w:rsid w:val="004602A7"/>
    <w:rsid w:val="00462B90"/>
    <w:rsid w:val="0046413F"/>
    <w:rsid w:val="004647BA"/>
    <w:rsid w:val="00464E57"/>
    <w:rsid w:val="00467FA4"/>
    <w:rsid w:val="004701F4"/>
    <w:rsid w:val="00472583"/>
    <w:rsid w:val="00474D76"/>
    <w:rsid w:val="00477FB1"/>
    <w:rsid w:val="00480703"/>
    <w:rsid w:val="004835E9"/>
    <w:rsid w:val="0048362D"/>
    <w:rsid w:val="004924B0"/>
    <w:rsid w:val="0049630A"/>
    <w:rsid w:val="004A21E2"/>
    <w:rsid w:val="004A6EFF"/>
    <w:rsid w:val="004A72DE"/>
    <w:rsid w:val="004B0917"/>
    <w:rsid w:val="004B1E64"/>
    <w:rsid w:val="004B238A"/>
    <w:rsid w:val="004B5B4C"/>
    <w:rsid w:val="004B610E"/>
    <w:rsid w:val="004C445C"/>
    <w:rsid w:val="004C515C"/>
    <w:rsid w:val="004C5487"/>
    <w:rsid w:val="004C6C16"/>
    <w:rsid w:val="004C7439"/>
    <w:rsid w:val="004D14CF"/>
    <w:rsid w:val="004D18E1"/>
    <w:rsid w:val="004D1B93"/>
    <w:rsid w:val="004D2DBF"/>
    <w:rsid w:val="004D76D3"/>
    <w:rsid w:val="004E04C0"/>
    <w:rsid w:val="004E6C7E"/>
    <w:rsid w:val="004E7786"/>
    <w:rsid w:val="004F448A"/>
    <w:rsid w:val="004F651B"/>
    <w:rsid w:val="0050127E"/>
    <w:rsid w:val="00502B54"/>
    <w:rsid w:val="005030BD"/>
    <w:rsid w:val="00503DBC"/>
    <w:rsid w:val="005044FB"/>
    <w:rsid w:val="00506389"/>
    <w:rsid w:val="0051022C"/>
    <w:rsid w:val="00510B6C"/>
    <w:rsid w:val="00510DB4"/>
    <w:rsid w:val="00512043"/>
    <w:rsid w:val="00513F56"/>
    <w:rsid w:val="00513F75"/>
    <w:rsid w:val="00514B5A"/>
    <w:rsid w:val="00516ED4"/>
    <w:rsid w:val="00517AD9"/>
    <w:rsid w:val="00520957"/>
    <w:rsid w:val="00520F58"/>
    <w:rsid w:val="00522BD3"/>
    <w:rsid w:val="00525E7D"/>
    <w:rsid w:val="005339B6"/>
    <w:rsid w:val="00536852"/>
    <w:rsid w:val="00541537"/>
    <w:rsid w:val="00542650"/>
    <w:rsid w:val="00542A7A"/>
    <w:rsid w:val="00551CDE"/>
    <w:rsid w:val="00557CDC"/>
    <w:rsid w:val="00563B20"/>
    <w:rsid w:val="005642F4"/>
    <w:rsid w:val="00564790"/>
    <w:rsid w:val="00567F8E"/>
    <w:rsid w:val="0057472D"/>
    <w:rsid w:val="00575BB0"/>
    <w:rsid w:val="00576665"/>
    <w:rsid w:val="00583B16"/>
    <w:rsid w:val="00584071"/>
    <w:rsid w:val="00587713"/>
    <w:rsid w:val="00587C6E"/>
    <w:rsid w:val="00591A0A"/>
    <w:rsid w:val="00591FF9"/>
    <w:rsid w:val="00593325"/>
    <w:rsid w:val="0059433A"/>
    <w:rsid w:val="00594AD7"/>
    <w:rsid w:val="00595E39"/>
    <w:rsid w:val="005978C3"/>
    <w:rsid w:val="005A0C14"/>
    <w:rsid w:val="005A14EF"/>
    <w:rsid w:val="005A162F"/>
    <w:rsid w:val="005A20C1"/>
    <w:rsid w:val="005A2FC9"/>
    <w:rsid w:val="005A33D9"/>
    <w:rsid w:val="005A3505"/>
    <w:rsid w:val="005A3699"/>
    <w:rsid w:val="005A421E"/>
    <w:rsid w:val="005A635A"/>
    <w:rsid w:val="005B045B"/>
    <w:rsid w:val="005B0D3A"/>
    <w:rsid w:val="005B23C4"/>
    <w:rsid w:val="005B3AF8"/>
    <w:rsid w:val="005C12CD"/>
    <w:rsid w:val="005C1323"/>
    <w:rsid w:val="005C62A4"/>
    <w:rsid w:val="005D01CF"/>
    <w:rsid w:val="005D0465"/>
    <w:rsid w:val="005D1195"/>
    <w:rsid w:val="005D1990"/>
    <w:rsid w:val="005D254C"/>
    <w:rsid w:val="005D4066"/>
    <w:rsid w:val="005D4DB9"/>
    <w:rsid w:val="005D6EA2"/>
    <w:rsid w:val="005D7E86"/>
    <w:rsid w:val="005E2F11"/>
    <w:rsid w:val="005E32FB"/>
    <w:rsid w:val="005E53E3"/>
    <w:rsid w:val="005E5B2B"/>
    <w:rsid w:val="005F085B"/>
    <w:rsid w:val="005F3598"/>
    <w:rsid w:val="005F6E84"/>
    <w:rsid w:val="00602B81"/>
    <w:rsid w:val="00605028"/>
    <w:rsid w:val="0060750C"/>
    <w:rsid w:val="00613C27"/>
    <w:rsid w:val="00613ECE"/>
    <w:rsid w:val="0061534A"/>
    <w:rsid w:val="00620AD9"/>
    <w:rsid w:val="00623CFB"/>
    <w:rsid w:val="00624C13"/>
    <w:rsid w:val="00630E4D"/>
    <w:rsid w:val="00631072"/>
    <w:rsid w:val="00632214"/>
    <w:rsid w:val="0063317B"/>
    <w:rsid w:val="00633606"/>
    <w:rsid w:val="006339E2"/>
    <w:rsid w:val="00634352"/>
    <w:rsid w:val="00635921"/>
    <w:rsid w:val="006402D3"/>
    <w:rsid w:val="006416A8"/>
    <w:rsid w:val="006423D9"/>
    <w:rsid w:val="00644D6B"/>
    <w:rsid w:val="006476D1"/>
    <w:rsid w:val="00650760"/>
    <w:rsid w:val="0065076E"/>
    <w:rsid w:val="00650AC2"/>
    <w:rsid w:val="006529EC"/>
    <w:rsid w:val="0065350F"/>
    <w:rsid w:val="00663057"/>
    <w:rsid w:val="006641BF"/>
    <w:rsid w:val="00664929"/>
    <w:rsid w:val="00664E9A"/>
    <w:rsid w:val="00672EE4"/>
    <w:rsid w:val="006757E9"/>
    <w:rsid w:val="00675C75"/>
    <w:rsid w:val="00676126"/>
    <w:rsid w:val="00680820"/>
    <w:rsid w:val="00682414"/>
    <w:rsid w:val="00686D22"/>
    <w:rsid w:val="00687B9D"/>
    <w:rsid w:val="00690689"/>
    <w:rsid w:val="006938D7"/>
    <w:rsid w:val="00695581"/>
    <w:rsid w:val="00695DF2"/>
    <w:rsid w:val="0069683B"/>
    <w:rsid w:val="00696BB0"/>
    <w:rsid w:val="006A05E4"/>
    <w:rsid w:val="006A2DDF"/>
    <w:rsid w:val="006A4899"/>
    <w:rsid w:val="006A6C5C"/>
    <w:rsid w:val="006B283B"/>
    <w:rsid w:val="006B4AA1"/>
    <w:rsid w:val="006B7B60"/>
    <w:rsid w:val="006B7D66"/>
    <w:rsid w:val="006B7F4B"/>
    <w:rsid w:val="006C6365"/>
    <w:rsid w:val="006D1027"/>
    <w:rsid w:val="006D3279"/>
    <w:rsid w:val="006D3371"/>
    <w:rsid w:val="006D7AC5"/>
    <w:rsid w:val="006E00BD"/>
    <w:rsid w:val="006E2365"/>
    <w:rsid w:val="006E2EB6"/>
    <w:rsid w:val="006E3367"/>
    <w:rsid w:val="006E3B0C"/>
    <w:rsid w:val="006E4A6A"/>
    <w:rsid w:val="006F02AE"/>
    <w:rsid w:val="006F1497"/>
    <w:rsid w:val="006F18FF"/>
    <w:rsid w:val="006F3E34"/>
    <w:rsid w:val="006F57FF"/>
    <w:rsid w:val="007032C2"/>
    <w:rsid w:val="00705F5F"/>
    <w:rsid w:val="007120FD"/>
    <w:rsid w:val="007127D2"/>
    <w:rsid w:val="00712951"/>
    <w:rsid w:val="00712EF5"/>
    <w:rsid w:val="00713D26"/>
    <w:rsid w:val="00713FA7"/>
    <w:rsid w:val="007152E5"/>
    <w:rsid w:val="007154E3"/>
    <w:rsid w:val="00715961"/>
    <w:rsid w:val="00723860"/>
    <w:rsid w:val="007259A4"/>
    <w:rsid w:val="007305C8"/>
    <w:rsid w:val="007305D3"/>
    <w:rsid w:val="00733BA2"/>
    <w:rsid w:val="0073659B"/>
    <w:rsid w:val="00741D85"/>
    <w:rsid w:val="00741E8F"/>
    <w:rsid w:val="00744793"/>
    <w:rsid w:val="0074557C"/>
    <w:rsid w:val="00746524"/>
    <w:rsid w:val="00746E69"/>
    <w:rsid w:val="007472F9"/>
    <w:rsid w:val="00752132"/>
    <w:rsid w:val="0075257D"/>
    <w:rsid w:val="00752ACA"/>
    <w:rsid w:val="00756474"/>
    <w:rsid w:val="0075695D"/>
    <w:rsid w:val="0076130C"/>
    <w:rsid w:val="00762D70"/>
    <w:rsid w:val="007637C0"/>
    <w:rsid w:val="00765747"/>
    <w:rsid w:val="00765BB0"/>
    <w:rsid w:val="0077063D"/>
    <w:rsid w:val="00770FBC"/>
    <w:rsid w:val="00773571"/>
    <w:rsid w:val="00774EDD"/>
    <w:rsid w:val="007754DC"/>
    <w:rsid w:val="007764FF"/>
    <w:rsid w:val="00777F50"/>
    <w:rsid w:val="00780873"/>
    <w:rsid w:val="007823A1"/>
    <w:rsid w:val="007847E9"/>
    <w:rsid w:val="00785399"/>
    <w:rsid w:val="00790104"/>
    <w:rsid w:val="0079316E"/>
    <w:rsid w:val="00793D70"/>
    <w:rsid w:val="00793EA3"/>
    <w:rsid w:val="00794E20"/>
    <w:rsid w:val="007964F0"/>
    <w:rsid w:val="00796E4C"/>
    <w:rsid w:val="00797D54"/>
    <w:rsid w:val="007A00E5"/>
    <w:rsid w:val="007A0FC2"/>
    <w:rsid w:val="007A102E"/>
    <w:rsid w:val="007A41F8"/>
    <w:rsid w:val="007A4954"/>
    <w:rsid w:val="007A50F8"/>
    <w:rsid w:val="007A57A2"/>
    <w:rsid w:val="007A73C3"/>
    <w:rsid w:val="007A7F33"/>
    <w:rsid w:val="007B3251"/>
    <w:rsid w:val="007B6B5E"/>
    <w:rsid w:val="007B7D8C"/>
    <w:rsid w:val="007C066F"/>
    <w:rsid w:val="007C0DFB"/>
    <w:rsid w:val="007C0FF8"/>
    <w:rsid w:val="007C283B"/>
    <w:rsid w:val="007C2A59"/>
    <w:rsid w:val="007C39DB"/>
    <w:rsid w:val="007C62B3"/>
    <w:rsid w:val="007C6BD8"/>
    <w:rsid w:val="007C7520"/>
    <w:rsid w:val="007D176F"/>
    <w:rsid w:val="007D31E7"/>
    <w:rsid w:val="007D35BE"/>
    <w:rsid w:val="007E0EF5"/>
    <w:rsid w:val="007E31B3"/>
    <w:rsid w:val="007E34CA"/>
    <w:rsid w:val="007E399B"/>
    <w:rsid w:val="007E770D"/>
    <w:rsid w:val="007F1143"/>
    <w:rsid w:val="007F3638"/>
    <w:rsid w:val="007F7F99"/>
    <w:rsid w:val="00801719"/>
    <w:rsid w:val="00806E65"/>
    <w:rsid w:val="00807FEC"/>
    <w:rsid w:val="00812400"/>
    <w:rsid w:val="00814EEA"/>
    <w:rsid w:val="00820526"/>
    <w:rsid w:val="00822DDB"/>
    <w:rsid w:val="0082356D"/>
    <w:rsid w:val="00824EFD"/>
    <w:rsid w:val="0082613F"/>
    <w:rsid w:val="0082624D"/>
    <w:rsid w:val="008263BE"/>
    <w:rsid w:val="0083081E"/>
    <w:rsid w:val="008316D6"/>
    <w:rsid w:val="008340A3"/>
    <w:rsid w:val="00836D89"/>
    <w:rsid w:val="008419DF"/>
    <w:rsid w:val="008444CF"/>
    <w:rsid w:val="00851CFF"/>
    <w:rsid w:val="00852260"/>
    <w:rsid w:val="00852977"/>
    <w:rsid w:val="0085472D"/>
    <w:rsid w:val="00854A15"/>
    <w:rsid w:val="00855CDA"/>
    <w:rsid w:val="00857654"/>
    <w:rsid w:val="00857E64"/>
    <w:rsid w:val="00863818"/>
    <w:rsid w:val="00865334"/>
    <w:rsid w:val="0087259B"/>
    <w:rsid w:val="00873FDB"/>
    <w:rsid w:val="00874185"/>
    <w:rsid w:val="00874CEC"/>
    <w:rsid w:val="00881231"/>
    <w:rsid w:val="00881DA2"/>
    <w:rsid w:val="008877D8"/>
    <w:rsid w:val="00890497"/>
    <w:rsid w:val="00894730"/>
    <w:rsid w:val="00896D83"/>
    <w:rsid w:val="008970D5"/>
    <w:rsid w:val="008A0144"/>
    <w:rsid w:val="008B1A5B"/>
    <w:rsid w:val="008B2A62"/>
    <w:rsid w:val="008B77B3"/>
    <w:rsid w:val="008C08CF"/>
    <w:rsid w:val="008C5939"/>
    <w:rsid w:val="008D57F3"/>
    <w:rsid w:val="008D7A2C"/>
    <w:rsid w:val="008E106E"/>
    <w:rsid w:val="008E1D5A"/>
    <w:rsid w:val="008E434C"/>
    <w:rsid w:val="008F19A2"/>
    <w:rsid w:val="008F5C43"/>
    <w:rsid w:val="008F79FC"/>
    <w:rsid w:val="00903E1F"/>
    <w:rsid w:val="00905078"/>
    <w:rsid w:val="0090543A"/>
    <w:rsid w:val="0090567C"/>
    <w:rsid w:val="00905DD4"/>
    <w:rsid w:val="00907F36"/>
    <w:rsid w:val="009119F0"/>
    <w:rsid w:val="009146DE"/>
    <w:rsid w:val="00915A79"/>
    <w:rsid w:val="009166BC"/>
    <w:rsid w:val="00916E0D"/>
    <w:rsid w:val="009203AC"/>
    <w:rsid w:val="00920B12"/>
    <w:rsid w:val="00921676"/>
    <w:rsid w:val="0092204F"/>
    <w:rsid w:val="00922423"/>
    <w:rsid w:val="00925C10"/>
    <w:rsid w:val="00925C5C"/>
    <w:rsid w:val="00930709"/>
    <w:rsid w:val="00930D1C"/>
    <w:rsid w:val="00931529"/>
    <w:rsid w:val="0093449E"/>
    <w:rsid w:val="00934CCF"/>
    <w:rsid w:val="0093531B"/>
    <w:rsid w:val="00937B6B"/>
    <w:rsid w:val="0094114F"/>
    <w:rsid w:val="009425EF"/>
    <w:rsid w:val="00942F71"/>
    <w:rsid w:val="009433EB"/>
    <w:rsid w:val="00943FB5"/>
    <w:rsid w:val="00944C83"/>
    <w:rsid w:val="009503D6"/>
    <w:rsid w:val="00950637"/>
    <w:rsid w:val="009529C0"/>
    <w:rsid w:val="00957369"/>
    <w:rsid w:val="0095765D"/>
    <w:rsid w:val="00957729"/>
    <w:rsid w:val="00957991"/>
    <w:rsid w:val="00957AC1"/>
    <w:rsid w:val="00960752"/>
    <w:rsid w:val="009704DA"/>
    <w:rsid w:val="009709C8"/>
    <w:rsid w:val="009711E3"/>
    <w:rsid w:val="0097304F"/>
    <w:rsid w:val="009832EF"/>
    <w:rsid w:val="009859C2"/>
    <w:rsid w:val="0098737C"/>
    <w:rsid w:val="00991208"/>
    <w:rsid w:val="009924E3"/>
    <w:rsid w:val="00992674"/>
    <w:rsid w:val="0099305D"/>
    <w:rsid w:val="009977AB"/>
    <w:rsid w:val="009A488C"/>
    <w:rsid w:val="009A50E2"/>
    <w:rsid w:val="009A5CDA"/>
    <w:rsid w:val="009A7EEC"/>
    <w:rsid w:val="009C19ED"/>
    <w:rsid w:val="009C2869"/>
    <w:rsid w:val="009C39F5"/>
    <w:rsid w:val="009C511E"/>
    <w:rsid w:val="009D0F52"/>
    <w:rsid w:val="009D26D9"/>
    <w:rsid w:val="009D7D39"/>
    <w:rsid w:val="009E40A3"/>
    <w:rsid w:val="009E5E76"/>
    <w:rsid w:val="009F0155"/>
    <w:rsid w:val="009F0235"/>
    <w:rsid w:val="009F0564"/>
    <w:rsid w:val="009F065A"/>
    <w:rsid w:val="009F1E4E"/>
    <w:rsid w:val="009F4778"/>
    <w:rsid w:val="009F5B42"/>
    <w:rsid w:val="009F6602"/>
    <w:rsid w:val="009F66D5"/>
    <w:rsid w:val="009F745A"/>
    <w:rsid w:val="00A02425"/>
    <w:rsid w:val="00A02F04"/>
    <w:rsid w:val="00A04D4A"/>
    <w:rsid w:val="00A06CA7"/>
    <w:rsid w:val="00A10200"/>
    <w:rsid w:val="00A142DF"/>
    <w:rsid w:val="00A15E07"/>
    <w:rsid w:val="00A167CC"/>
    <w:rsid w:val="00A2018F"/>
    <w:rsid w:val="00A2058D"/>
    <w:rsid w:val="00A2087B"/>
    <w:rsid w:val="00A21AFB"/>
    <w:rsid w:val="00A304D3"/>
    <w:rsid w:val="00A3092E"/>
    <w:rsid w:val="00A328AD"/>
    <w:rsid w:val="00A34E7E"/>
    <w:rsid w:val="00A34ECC"/>
    <w:rsid w:val="00A37679"/>
    <w:rsid w:val="00A406F3"/>
    <w:rsid w:val="00A40E3D"/>
    <w:rsid w:val="00A42C5C"/>
    <w:rsid w:val="00A4446D"/>
    <w:rsid w:val="00A44929"/>
    <w:rsid w:val="00A50940"/>
    <w:rsid w:val="00A528F0"/>
    <w:rsid w:val="00A539F7"/>
    <w:rsid w:val="00A54CFF"/>
    <w:rsid w:val="00A60C30"/>
    <w:rsid w:val="00A6432E"/>
    <w:rsid w:val="00A64D60"/>
    <w:rsid w:val="00A65A29"/>
    <w:rsid w:val="00A66CEA"/>
    <w:rsid w:val="00A67DA9"/>
    <w:rsid w:val="00A71400"/>
    <w:rsid w:val="00A72407"/>
    <w:rsid w:val="00A729C6"/>
    <w:rsid w:val="00A75138"/>
    <w:rsid w:val="00A81E34"/>
    <w:rsid w:val="00A82E26"/>
    <w:rsid w:val="00A82EBE"/>
    <w:rsid w:val="00A92FE8"/>
    <w:rsid w:val="00A93247"/>
    <w:rsid w:val="00A959E0"/>
    <w:rsid w:val="00A9604E"/>
    <w:rsid w:val="00A962B2"/>
    <w:rsid w:val="00A9767E"/>
    <w:rsid w:val="00AA1FED"/>
    <w:rsid w:val="00AA691E"/>
    <w:rsid w:val="00AA7EBE"/>
    <w:rsid w:val="00AB16DA"/>
    <w:rsid w:val="00AB3481"/>
    <w:rsid w:val="00AB66E6"/>
    <w:rsid w:val="00AC10F5"/>
    <w:rsid w:val="00AC5CA1"/>
    <w:rsid w:val="00AC7FE5"/>
    <w:rsid w:val="00AD256B"/>
    <w:rsid w:val="00AD31DA"/>
    <w:rsid w:val="00AD3CA8"/>
    <w:rsid w:val="00AD4319"/>
    <w:rsid w:val="00AD4F12"/>
    <w:rsid w:val="00AD5765"/>
    <w:rsid w:val="00AE0B24"/>
    <w:rsid w:val="00AE423C"/>
    <w:rsid w:val="00AE630D"/>
    <w:rsid w:val="00AE6E70"/>
    <w:rsid w:val="00AF22BF"/>
    <w:rsid w:val="00AF4140"/>
    <w:rsid w:val="00AF7F81"/>
    <w:rsid w:val="00B03AD9"/>
    <w:rsid w:val="00B064FA"/>
    <w:rsid w:val="00B06A07"/>
    <w:rsid w:val="00B06EC6"/>
    <w:rsid w:val="00B07B13"/>
    <w:rsid w:val="00B12E4D"/>
    <w:rsid w:val="00B23640"/>
    <w:rsid w:val="00B258F0"/>
    <w:rsid w:val="00B25E64"/>
    <w:rsid w:val="00B2668C"/>
    <w:rsid w:val="00B30CA2"/>
    <w:rsid w:val="00B31088"/>
    <w:rsid w:val="00B3134A"/>
    <w:rsid w:val="00B33EAD"/>
    <w:rsid w:val="00B34682"/>
    <w:rsid w:val="00B34BFD"/>
    <w:rsid w:val="00B368AF"/>
    <w:rsid w:val="00B3760F"/>
    <w:rsid w:val="00B43344"/>
    <w:rsid w:val="00B470AF"/>
    <w:rsid w:val="00B47F6D"/>
    <w:rsid w:val="00B5074B"/>
    <w:rsid w:val="00B52A9E"/>
    <w:rsid w:val="00B53A49"/>
    <w:rsid w:val="00B53C81"/>
    <w:rsid w:val="00B53E86"/>
    <w:rsid w:val="00B558D8"/>
    <w:rsid w:val="00B55FBD"/>
    <w:rsid w:val="00B57335"/>
    <w:rsid w:val="00B61C31"/>
    <w:rsid w:val="00B620CA"/>
    <w:rsid w:val="00B64212"/>
    <w:rsid w:val="00B70339"/>
    <w:rsid w:val="00B71C65"/>
    <w:rsid w:val="00B7210B"/>
    <w:rsid w:val="00B73929"/>
    <w:rsid w:val="00B74223"/>
    <w:rsid w:val="00B767D1"/>
    <w:rsid w:val="00B77329"/>
    <w:rsid w:val="00B774CC"/>
    <w:rsid w:val="00B7786E"/>
    <w:rsid w:val="00B86E22"/>
    <w:rsid w:val="00B940AE"/>
    <w:rsid w:val="00B9718C"/>
    <w:rsid w:val="00BA1C69"/>
    <w:rsid w:val="00BA6431"/>
    <w:rsid w:val="00BA79D0"/>
    <w:rsid w:val="00BB4A69"/>
    <w:rsid w:val="00BB50BC"/>
    <w:rsid w:val="00BB5A49"/>
    <w:rsid w:val="00BB7462"/>
    <w:rsid w:val="00BC2E52"/>
    <w:rsid w:val="00BC709E"/>
    <w:rsid w:val="00BC7C47"/>
    <w:rsid w:val="00BD02DB"/>
    <w:rsid w:val="00BD2193"/>
    <w:rsid w:val="00BD75C1"/>
    <w:rsid w:val="00BE01BE"/>
    <w:rsid w:val="00BE2437"/>
    <w:rsid w:val="00BE3BA7"/>
    <w:rsid w:val="00BE40D9"/>
    <w:rsid w:val="00BE4A20"/>
    <w:rsid w:val="00BE78F7"/>
    <w:rsid w:val="00BE7EE3"/>
    <w:rsid w:val="00BF3080"/>
    <w:rsid w:val="00BF54B2"/>
    <w:rsid w:val="00BF61FD"/>
    <w:rsid w:val="00BF635C"/>
    <w:rsid w:val="00BF688A"/>
    <w:rsid w:val="00BF7550"/>
    <w:rsid w:val="00BF7E0F"/>
    <w:rsid w:val="00C02D13"/>
    <w:rsid w:val="00C03947"/>
    <w:rsid w:val="00C04A45"/>
    <w:rsid w:val="00C1126D"/>
    <w:rsid w:val="00C12CC4"/>
    <w:rsid w:val="00C14087"/>
    <w:rsid w:val="00C167AD"/>
    <w:rsid w:val="00C20F1F"/>
    <w:rsid w:val="00C231C7"/>
    <w:rsid w:val="00C23DEE"/>
    <w:rsid w:val="00C240BD"/>
    <w:rsid w:val="00C25773"/>
    <w:rsid w:val="00C25912"/>
    <w:rsid w:val="00C271A0"/>
    <w:rsid w:val="00C326F7"/>
    <w:rsid w:val="00C34664"/>
    <w:rsid w:val="00C35DAC"/>
    <w:rsid w:val="00C36836"/>
    <w:rsid w:val="00C413C7"/>
    <w:rsid w:val="00C438A9"/>
    <w:rsid w:val="00C4471B"/>
    <w:rsid w:val="00C44D65"/>
    <w:rsid w:val="00C45096"/>
    <w:rsid w:val="00C450F5"/>
    <w:rsid w:val="00C45F0D"/>
    <w:rsid w:val="00C46A08"/>
    <w:rsid w:val="00C52084"/>
    <w:rsid w:val="00C54ABD"/>
    <w:rsid w:val="00C61B40"/>
    <w:rsid w:val="00C6357C"/>
    <w:rsid w:val="00C6651C"/>
    <w:rsid w:val="00C67167"/>
    <w:rsid w:val="00C673DC"/>
    <w:rsid w:val="00C70CD9"/>
    <w:rsid w:val="00C7226F"/>
    <w:rsid w:val="00C7614A"/>
    <w:rsid w:val="00C81396"/>
    <w:rsid w:val="00C82962"/>
    <w:rsid w:val="00C83E5C"/>
    <w:rsid w:val="00C84E07"/>
    <w:rsid w:val="00C86310"/>
    <w:rsid w:val="00C8652D"/>
    <w:rsid w:val="00C87398"/>
    <w:rsid w:val="00C87CD4"/>
    <w:rsid w:val="00C92F2C"/>
    <w:rsid w:val="00C94592"/>
    <w:rsid w:val="00C951C6"/>
    <w:rsid w:val="00C96347"/>
    <w:rsid w:val="00CA2ABC"/>
    <w:rsid w:val="00CA2CCA"/>
    <w:rsid w:val="00CA4326"/>
    <w:rsid w:val="00CA65CA"/>
    <w:rsid w:val="00CA666D"/>
    <w:rsid w:val="00CA6DB3"/>
    <w:rsid w:val="00CA6EA3"/>
    <w:rsid w:val="00CA76B1"/>
    <w:rsid w:val="00CA78EC"/>
    <w:rsid w:val="00CB0854"/>
    <w:rsid w:val="00CB0E6D"/>
    <w:rsid w:val="00CB20C7"/>
    <w:rsid w:val="00CB2CE5"/>
    <w:rsid w:val="00CC343E"/>
    <w:rsid w:val="00CC3558"/>
    <w:rsid w:val="00CC41F3"/>
    <w:rsid w:val="00CC42A7"/>
    <w:rsid w:val="00CC4995"/>
    <w:rsid w:val="00CC4CF6"/>
    <w:rsid w:val="00CC4D1F"/>
    <w:rsid w:val="00CC5202"/>
    <w:rsid w:val="00CD2E02"/>
    <w:rsid w:val="00CD5BD0"/>
    <w:rsid w:val="00CD72AB"/>
    <w:rsid w:val="00CE241C"/>
    <w:rsid w:val="00CE4591"/>
    <w:rsid w:val="00CE4BC0"/>
    <w:rsid w:val="00CE4E7A"/>
    <w:rsid w:val="00CE59DC"/>
    <w:rsid w:val="00CF0B61"/>
    <w:rsid w:val="00CF2FBC"/>
    <w:rsid w:val="00CF74F1"/>
    <w:rsid w:val="00CF76C1"/>
    <w:rsid w:val="00D04068"/>
    <w:rsid w:val="00D048F9"/>
    <w:rsid w:val="00D07E8D"/>
    <w:rsid w:val="00D104E8"/>
    <w:rsid w:val="00D10E20"/>
    <w:rsid w:val="00D13718"/>
    <w:rsid w:val="00D1457D"/>
    <w:rsid w:val="00D14713"/>
    <w:rsid w:val="00D15D3C"/>
    <w:rsid w:val="00D16177"/>
    <w:rsid w:val="00D17A71"/>
    <w:rsid w:val="00D209B9"/>
    <w:rsid w:val="00D21FB6"/>
    <w:rsid w:val="00D23132"/>
    <w:rsid w:val="00D2415B"/>
    <w:rsid w:val="00D24796"/>
    <w:rsid w:val="00D24836"/>
    <w:rsid w:val="00D26BA0"/>
    <w:rsid w:val="00D30F28"/>
    <w:rsid w:val="00D334EB"/>
    <w:rsid w:val="00D33B6A"/>
    <w:rsid w:val="00D347CE"/>
    <w:rsid w:val="00D3710D"/>
    <w:rsid w:val="00D40E22"/>
    <w:rsid w:val="00D41A70"/>
    <w:rsid w:val="00D42013"/>
    <w:rsid w:val="00D451BB"/>
    <w:rsid w:val="00D50987"/>
    <w:rsid w:val="00D56A66"/>
    <w:rsid w:val="00D57029"/>
    <w:rsid w:val="00D6173F"/>
    <w:rsid w:val="00D666BB"/>
    <w:rsid w:val="00D66C70"/>
    <w:rsid w:val="00D67944"/>
    <w:rsid w:val="00D67C05"/>
    <w:rsid w:val="00D700C2"/>
    <w:rsid w:val="00D754E8"/>
    <w:rsid w:val="00D75B62"/>
    <w:rsid w:val="00D760E3"/>
    <w:rsid w:val="00D76666"/>
    <w:rsid w:val="00D84886"/>
    <w:rsid w:val="00D84FB9"/>
    <w:rsid w:val="00D859AF"/>
    <w:rsid w:val="00D868C3"/>
    <w:rsid w:val="00D95539"/>
    <w:rsid w:val="00DA3762"/>
    <w:rsid w:val="00DA4205"/>
    <w:rsid w:val="00DA592C"/>
    <w:rsid w:val="00DA6E50"/>
    <w:rsid w:val="00DA6EA3"/>
    <w:rsid w:val="00DB30F4"/>
    <w:rsid w:val="00DB39B1"/>
    <w:rsid w:val="00DB628D"/>
    <w:rsid w:val="00DB6A61"/>
    <w:rsid w:val="00DB6FA2"/>
    <w:rsid w:val="00DB7280"/>
    <w:rsid w:val="00DC09BA"/>
    <w:rsid w:val="00DC1C5E"/>
    <w:rsid w:val="00DC2D7C"/>
    <w:rsid w:val="00DC468D"/>
    <w:rsid w:val="00DC4E1F"/>
    <w:rsid w:val="00DC5F01"/>
    <w:rsid w:val="00DC629E"/>
    <w:rsid w:val="00DC662A"/>
    <w:rsid w:val="00DD009E"/>
    <w:rsid w:val="00DE1C69"/>
    <w:rsid w:val="00DE1E1F"/>
    <w:rsid w:val="00DE56D8"/>
    <w:rsid w:val="00DE6009"/>
    <w:rsid w:val="00DE6155"/>
    <w:rsid w:val="00DE68C2"/>
    <w:rsid w:val="00DE6CA4"/>
    <w:rsid w:val="00DF0D73"/>
    <w:rsid w:val="00DF0D7D"/>
    <w:rsid w:val="00DF53C6"/>
    <w:rsid w:val="00DF70FE"/>
    <w:rsid w:val="00E03087"/>
    <w:rsid w:val="00E04A64"/>
    <w:rsid w:val="00E07558"/>
    <w:rsid w:val="00E1042A"/>
    <w:rsid w:val="00E10DC5"/>
    <w:rsid w:val="00E13987"/>
    <w:rsid w:val="00E15133"/>
    <w:rsid w:val="00E161A4"/>
    <w:rsid w:val="00E1769C"/>
    <w:rsid w:val="00E27291"/>
    <w:rsid w:val="00E3045B"/>
    <w:rsid w:val="00E3327C"/>
    <w:rsid w:val="00E33755"/>
    <w:rsid w:val="00E37FCD"/>
    <w:rsid w:val="00E40AB3"/>
    <w:rsid w:val="00E50084"/>
    <w:rsid w:val="00E51A22"/>
    <w:rsid w:val="00E5299B"/>
    <w:rsid w:val="00E54358"/>
    <w:rsid w:val="00E552CD"/>
    <w:rsid w:val="00E56CDC"/>
    <w:rsid w:val="00E57792"/>
    <w:rsid w:val="00E57E24"/>
    <w:rsid w:val="00E65AB6"/>
    <w:rsid w:val="00E67DEB"/>
    <w:rsid w:val="00E70456"/>
    <w:rsid w:val="00E70689"/>
    <w:rsid w:val="00E71058"/>
    <w:rsid w:val="00E76689"/>
    <w:rsid w:val="00E77894"/>
    <w:rsid w:val="00E81C51"/>
    <w:rsid w:val="00E83DF5"/>
    <w:rsid w:val="00E87C50"/>
    <w:rsid w:val="00E905C9"/>
    <w:rsid w:val="00E906D9"/>
    <w:rsid w:val="00E90974"/>
    <w:rsid w:val="00E90A5D"/>
    <w:rsid w:val="00E921F9"/>
    <w:rsid w:val="00E95432"/>
    <w:rsid w:val="00E954EB"/>
    <w:rsid w:val="00EA06B4"/>
    <w:rsid w:val="00EA2596"/>
    <w:rsid w:val="00EA7727"/>
    <w:rsid w:val="00EB2600"/>
    <w:rsid w:val="00EB34CC"/>
    <w:rsid w:val="00EB6E0D"/>
    <w:rsid w:val="00EB7B80"/>
    <w:rsid w:val="00EC0BFC"/>
    <w:rsid w:val="00EC0DFD"/>
    <w:rsid w:val="00EC1422"/>
    <w:rsid w:val="00EC1693"/>
    <w:rsid w:val="00EC1E7F"/>
    <w:rsid w:val="00EC4719"/>
    <w:rsid w:val="00ED4C34"/>
    <w:rsid w:val="00EE4264"/>
    <w:rsid w:val="00EE5265"/>
    <w:rsid w:val="00EE5F11"/>
    <w:rsid w:val="00EE7826"/>
    <w:rsid w:val="00EF11AA"/>
    <w:rsid w:val="00EF157D"/>
    <w:rsid w:val="00EF1F6D"/>
    <w:rsid w:val="00EF202B"/>
    <w:rsid w:val="00EF376A"/>
    <w:rsid w:val="00EF4C5A"/>
    <w:rsid w:val="00F03155"/>
    <w:rsid w:val="00F0470B"/>
    <w:rsid w:val="00F0552F"/>
    <w:rsid w:val="00F05BCD"/>
    <w:rsid w:val="00F060A0"/>
    <w:rsid w:val="00F079E3"/>
    <w:rsid w:val="00F07E30"/>
    <w:rsid w:val="00F114E2"/>
    <w:rsid w:val="00F15228"/>
    <w:rsid w:val="00F1590C"/>
    <w:rsid w:val="00F160E5"/>
    <w:rsid w:val="00F17C87"/>
    <w:rsid w:val="00F21749"/>
    <w:rsid w:val="00F217E3"/>
    <w:rsid w:val="00F22DC4"/>
    <w:rsid w:val="00F24CAE"/>
    <w:rsid w:val="00F26E5D"/>
    <w:rsid w:val="00F27AE1"/>
    <w:rsid w:val="00F30B87"/>
    <w:rsid w:val="00F31057"/>
    <w:rsid w:val="00F32D5E"/>
    <w:rsid w:val="00F367F5"/>
    <w:rsid w:val="00F40F89"/>
    <w:rsid w:val="00F45153"/>
    <w:rsid w:val="00F4524E"/>
    <w:rsid w:val="00F4738A"/>
    <w:rsid w:val="00F47AE4"/>
    <w:rsid w:val="00F541BA"/>
    <w:rsid w:val="00F54362"/>
    <w:rsid w:val="00F557FD"/>
    <w:rsid w:val="00F55ADF"/>
    <w:rsid w:val="00F560C4"/>
    <w:rsid w:val="00F6006F"/>
    <w:rsid w:val="00F61A77"/>
    <w:rsid w:val="00F62359"/>
    <w:rsid w:val="00F62C37"/>
    <w:rsid w:val="00F62C88"/>
    <w:rsid w:val="00F63E58"/>
    <w:rsid w:val="00F67C50"/>
    <w:rsid w:val="00F71972"/>
    <w:rsid w:val="00F76C69"/>
    <w:rsid w:val="00F76D5A"/>
    <w:rsid w:val="00F8017F"/>
    <w:rsid w:val="00F80507"/>
    <w:rsid w:val="00F81114"/>
    <w:rsid w:val="00F849EA"/>
    <w:rsid w:val="00F85E8E"/>
    <w:rsid w:val="00F87EDC"/>
    <w:rsid w:val="00F90376"/>
    <w:rsid w:val="00F93FC9"/>
    <w:rsid w:val="00F949F5"/>
    <w:rsid w:val="00FA0257"/>
    <w:rsid w:val="00FA2390"/>
    <w:rsid w:val="00FA2807"/>
    <w:rsid w:val="00FA3A9C"/>
    <w:rsid w:val="00FA6C37"/>
    <w:rsid w:val="00FA77C6"/>
    <w:rsid w:val="00FB1B0A"/>
    <w:rsid w:val="00FB1B60"/>
    <w:rsid w:val="00FB3BC0"/>
    <w:rsid w:val="00FB6333"/>
    <w:rsid w:val="00FB7538"/>
    <w:rsid w:val="00FB7C21"/>
    <w:rsid w:val="00FC1351"/>
    <w:rsid w:val="00FC2A37"/>
    <w:rsid w:val="00FC32ED"/>
    <w:rsid w:val="00FC4A39"/>
    <w:rsid w:val="00FC4C7D"/>
    <w:rsid w:val="00FD2424"/>
    <w:rsid w:val="00FD33D6"/>
    <w:rsid w:val="00FD35CF"/>
    <w:rsid w:val="00FD46D5"/>
    <w:rsid w:val="00FD69BE"/>
    <w:rsid w:val="00FD7C88"/>
    <w:rsid w:val="00FE0B02"/>
    <w:rsid w:val="00FE358A"/>
    <w:rsid w:val="00FF06BB"/>
    <w:rsid w:val="00FF0C1E"/>
    <w:rsid w:val="00FF335A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"/>
    <w:basedOn w:val="bwtBase"/>
    <w:next w:val="bwtBody1"/>
    <w:link w:val="10"/>
    <w:qFormat/>
    <w:rsid w:val="00D26BA0"/>
    <w:pPr>
      <w:keepNext/>
      <w:keepLines/>
      <w:suppressAutoHyphens/>
      <w:spacing w:before="240" w:after="120"/>
      <w:ind w:left="284"/>
      <w:jc w:val="center"/>
      <w:outlineLvl w:val="0"/>
    </w:pPr>
    <w:rPr>
      <w:b/>
      <w:bCs/>
      <w:szCs w:val="32"/>
    </w:rPr>
  </w:style>
  <w:style w:type="paragraph" w:styleId="2">
    <w:name w:val="heading 2"/>
    <w:aliases w:val="h2"/>
    <w:basedOn w:val="bwtBase"/>
    <w:next w:val="bwtBody1"/>
    <w:link w:val="20"/>
    <w:qFormat/>
    <w:rsid w:val="00B12E4D"/>
    <w:pPr>
      <w:keepNext/>
      <w:keepLines/>
      <w:suppressAutoHyphens/>
      <w:spacing w:before="280" w:after="280"/>
      <w:ind w:left="709"/>
      <w:outlineLvl w:val="1"/>
    </w:pPr>
    <w:rPr>
      <w:b/>
      <w:bCs/>
      <w:iCs/>
      <w:szCs w:val="28"/>
    </w:rPr>
  </w:style>
  <w:style w:type="paragraph" w:styleId="3">
    <w:name w:val="heading 3"/>
    <w:aliases w:val="h3"/>
    <w:basedOn w:val="bwtBase"/>
    <w:next w:val="bwtBody1"/>
    <w:link w:val="30"/>
    <w:qFormat/>
    <w:rsid w:val="00B12E4D"/>
    <w:pPr>
      <w:keepNext/>
      <w:keepLines/>
      <w:suppressAutoHyphens/>
      <w:spacing w:before="280" w:after="280"/>
      <w:ind w:left="709"/>
      <w:outlineLvl w:val="2"/>
    </w:pPr>
    <w:rPr>
      <w:b/>
      <w:bCs/>
      <w:szCs w:val="26"/>
    </w:rPr>
  </w:style>
  <w:style w:type="paragraph" w:styleId="4">
    <w:name w:val="heading 4"/>
    <w:aliases w:val="h4"/>
    <w:basedOn w:val="bwtBase"/>
    <w:next w:val="bwtBody1"/>
    <w:link w:val="40"/>
    <w:qFormat/>
    <w:rsid w:val="00B12E4D"/>
    <w:pPr>
      <w:keepNext/>
      <w:keepLines/>
      <w:suppressAutoHyphens/>
      <w:spacing w:before="280" w:after="280"/>
      <w:ind w:left="709"/>
      <w:outlineLvl w:val="3"/>
    </w:pPr>
    <w:rPr>
      <w:b/>
      <w:bCs/>
      <w:szCs w:val="28"/>
    </w:rPr>
  </w:style>
  <w:style w:type="paragraph" w:styleId="5">
    <w:name w:val="heading 5"/>
    <w:aliases w:val="h5"/>
    <w:basedOn w:val="bwtBase"/>
    <w:next w:val="bwtBody1"/>
    <w:link w:val="50"/>
    <w:qFormat/>
    <w:rsid w:val="00B12E4D"/>
    <w:pPr>
      <w:keepNext/>
      <w:keepLines/>
      <w:suppressAutoHyphens/>
      <w:spacing w:before="280" w:after="280"/>
      <w:ind w:left="709"/>
      <w:outlineLvl w:val="4"/>
    </w:pPr>
    <w:rPr>
      <w:b/>
      <w:bCs/>
      <w:iCs/>
      <w:szCs w:val="26"/>
    </w:rPr>
  </w:style>
  <w:style w:type="paragraph" w:styleId="6">
    <w:name w:val="heading 6"/>
    <w:aliases w:val="h6"/>
    <w:basedOn w:val="bwtBase"/>
    <w:next w:val="bwtBody1"/>
    <w:link w:val="60"/>
    <w:qFormat/>
    <w:rsid w:val="00B12E4D"/>
    <w:pPr>
      <w:keepNext/>
      <w:keepLines/>
      <w:pageBreakBefore/>
      <w:suppressAutoHyphens/>
      <w:spacing w:after="560"/>
      <w:jc w:val="center"/>
      <w:outlineLvl w:val="5"/>
    </w:pPr>
    <w:rPr>
      <w:b/>
      <w:bCs/>
      <w:szCs w:val="22"/>
    </w:rPr>
  </w:style>
  <w:style w:type="paragraph" w:styleId="7">
    <w:name w:val="heading 7"/>
    <w:aliases w:val="h7"/>
    <w:basedOn w:val="bwtBase"/>
    <w:next w:val="bwtBody1"/>
    <w:link w:val="70"/>
    <w:qFormat/>
    <w:rsid w:val="00B12E4D"/>
    <w:pPr>
      <w:keepNext/>
      <w:keepLines/>
      <w:suppressAutoHyphens/>
      <w:spacing w:before="280" w:after="280"/>
      <w:ind w:left="709"/>
      <w:outlineLvl w:val="6"/>
    </w:pPr>
    <w:rPr>
      <w:b/>
    </w:rPr>
  </w:style>
  <w:style w:type="paragraph" w:styleId="8">
    <w:name w:val="heading 8"/>
    <w:aliases w:val="h8"/>
    <w:basedOn w:val="bwtBase"/>
    <w:next w:val="bwtBody1"/>
    <w:link w:val="80"/>
    <w:qFormat/>
    <w:rsid w:val="00B12E4D"/>
    <w:pPr>
      <w:keepNext/>
      <w:keepLines/>
      <w:suppressAutoHyphens/>
      <w:spacing w:before="280" w:after="280"/>
      <w:ind w:left="709"/>
      <w:outlineLvl w:val="7"/>
    </w:pPr>
    <w:rPr>
      <w:b/>
      <w:iCs/>
    </w:rPr>
  </w:style>
  <w:style w:type="paragraph" w:styleId="9">
    <w:name w:val="heading 9"/>
    <w:aliases w:val="h9"/>
    <w:basedOn w:val="bwtBase"/>
    <w:next w:val="bwtBody1"/>
    <w:link w:val="90"/>
    <w:qFormat/>
    <w:rsid w:val="00B12E4D"/>
    <w:pPr>
      <w:keepNext/>
      <w:keepLines/>
      <w:suppressAutoHyphens/>
      <w:spacing w:before="280" w:after="280"/>
      <w:ind w:left="709"/>
      <w:outlineLvl w:val="8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rsid w:val="00D26BA0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character" w:customStyle="1" w:styleId="20">
    <w:name w:val="Заголовок 2 Знак"/>
    <w:aliases w:val="h2 Знак"/>
    <w:link w:val="2"/>
    <w:rsid w:val="00B12E4D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aliases w:val="h3 Знак"/>
    <w:link w:val="3"/>
    <w:rsid w:val="00B12E4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7EDC"/>
  </w:style>
  <w:style w:type="paragraph" w:styleId="a3">
    <w:name w:val="Title"/>
    <w:basedOn w:val="a"/>
    <w:link w:val="a4"/>
    <w:qFormat/>
    <w:rsid w:val="00F87ED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87E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87EDC"/>
    <w:pPr>
      <w:jc w:val="center"/>
    </w:pPr>
    <w:rPr>
      <w:b/>
      <w:szCs w:val="20"/>
    </w:rPr>
  </w:style>
  <w:style w:type="character" w:customStyle="1" w:styleId="a6">
    <w:name w:val="Подзаголовок Знак"/>
    <w:basedOn w:val="a0"/>
    <w:link w:val="a5"/>
    <w:rsid w:val="00F87E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8"/>
    <w:rsid w:val="00B12E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rsid w:val="00B12E4D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F87ED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B12E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12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B12E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12E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12E4D"/>
    <w:pPr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12E4D"/>
    <w:pPr>
      <w:ind w:left="720"/>
      <w:contextualSpacing/>
    </w:pPr>
  </w:style>
  <w:style w:type="paragraph" w:styleId="af">
    <w:name w:val="Body Text Indent"/>
    <w:basedOn w:val="a"/>
    <w:link w:val="af0"/>
    <w:rsid w:val="00F87EDC"/>
    <w:pPr>
      <w:ind w:left="5529"/>
      <w:jc w:val="center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F87E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B12E4D"/>
    <w:rPr>
      <w:color w:val="0000FF" w:themeColor="hyperlink"/>
      <w:u w:val="single"/>
    </w:rPr>
  </w:style>
  <w:style w:type="paragraph" w:customStyle="1" w:styleId="ConsPlusNormal">
    <w:name w:val="ConsPlusNormal"/>
    <w:rsid w:val="00F87E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rsid w:val="00F87EDC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F87ED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ody Text"/>
    <w:basedOn w:val="a"/>
    <w:link w:val="af5"/>
    <w:rsid w:val="00F87EDC"/>
    <w:pPr>
      <w:spacing w:after="120"/>
    </w:pPr>
    <w:rPr>
      <w:sz w:val="20"/>
      <w:szCs w:val="20"/>
    </w:rPr>
  </w:style>
  <w:style w:type="character" w:customStyle="1" w:styleId="af5">
    <w:name w:val="Основной текст Знак"/>
    <w:basedOn w:val="a0"/>
    <w:link w:val="af4"/>
    <w:rsid w:val="00F87E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F87ED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87E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F87ED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87E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F87EDC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F87E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7E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F87EDC"/>
    <w:pPr>
      <w:spacing w:before="100" w:beforeAutospacing="1" w:after="100" w:afterAutospacing="1"/>
    </w:pPr>
  </w:style>
  <w:style w:type="table" w:customStyle="1" w:styleId="33">
    <w:name w:val="Сетка таблицы3"/>
    <w:basedOn w:val="a1"/>
    <w:next w:val="ad"/>
    <w:rsid w:val="00F87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7EDC"/>
    <w:pPr>
      <w:autoSpaceDE w:val="0"/>
      <w:autoSpaceDN w:val="0"/>
      <w:adjustRightInd w:val="0"/>
      <w:spacing w:after="0" w:line="240" w:lineRule="auto"/>
    </w:pPr>
    <w:rPr>
      <w:rFonts w:ascii="ISOCPEUR" w:eastAsia="Times New Roman" w:hAnsi="ISOCPEUR" w:cs="ISOCPEUR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F87EDC"/>
    <w:pPr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Normal2">
    <w:name w:val="Normal2"/>
    <w:uiPriority w:val="99"/>
    <w:rsid w:val="00F87ED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 Spacing"/>
    <w:link w:val="af8"/>
    <w:uiPriority w:val="1"/>
    <w:qFormat/>
    <w:rsid w:val="00F87EDC"/>
    <w:pPr>
      <w:spacing w:after="0" w:line="240" w:lineRule="auto"/>
    </w:pPr>
  </w:style>
  <w:style w:type="paragraph" w:styleId="af9">
    <w:name w:val="Document Map"/>
    <w:basedOn w:val="a"/>
    <w:link w:val="afa"/>
    <w:uiPriority w:val="99"/>
    <w:semiHidden/>
    <w:unhideWhenUsed/>
    <w:rsid w:val="00F87EDC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F87EDC"/>
    <w:rPr>
      <w:rFonts w:ascii="Tahoma" w:eastAsia="Times New Roman" w:hAnsi="Tahoma" w:cs="Tahoma"/>
      <w:sz w:val="16"/>
      <w:szCs w:val="16"/>
      <w:lang w:eastAsia="ru-RU"/>
    </w:rPr>
  </w:style>
  <w:style w:type="character" w:styleId="afb">
    <w:name w:val="Placeholder Text"/>
    <w:basedOn w:val="a0"/>
    <w:uiPriority w:val="99"/>
    <w:semiHidden/>
    <w:rsid w:val="00B12E4D"/>
    <w:rPr>
      <w:color w:val="808080"/>
    </w:rPr>
  </w:style>
  <w:style w:type="character" w:customStyle="1" w:styleId="af8">
    <w:name w:val="Без интервала Знак"/>
    <w:basedOn w:val="a0"/>
    <w:link w:val="af7"/>
    <w:uiPriority w:val="1"/>
    <w:rsid w:val="00F87EDC"/>
  </w:style>
  <w:style w:type="paragraph" w:customStyle="1" w:styleId="110">
    <w:name w:val="Оглавление 11"/>
    <w:basedOn w:val="a"/>
    <w:next w:val="a"/>
    <w:autoRedefine/>
    <w:uiPriority w:val="39"/>
    <w:unhideWhenUsed/>
    <w:rsid w:val="00F87EDC"/>
    <w:pPr>
      <w:spacing w:before="240" w:after="120"/>
    </w:pPr>
    <w:rPr>
      <w:b/>
      <w:bCs/>
      <w:sz w:val="20"/>
      <w:szCs w:val="20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F87EDC"/>
    <w:pPr>
      <w:spacing w:before="120"/>
      <w:ind w:left="200"/>
    </w:pPr>
    <w:rPr>
      <w:i/>
      <w:iCs/>
      <w:sz w:val="20"/>
      <w:szCs w:val="20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F87EDC"/>
    <w:pPr>
      <w:ind w:left="400"/>
    </w:pPr>
    <w:rPr>
      <w:sz w:val="20"/>
      <w:szCs w:val="20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F87EDC"/>
    <w:pPr>
      <w:ind w:left="600"/>
    </w:pPr>
    <w:rPr>
      <w:sz w:val="20"/>
      <w:szCs w:val="20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F87EDC"/>
    <w:pPr>
      <w:ind w:left="800"/>
    </w:pPr>
    <w:rPr>
      <w:sz w:val="20"/>
      <w:szCs w:val="20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F87EDC"/>
    <w:pPr>
      <w:ind w:left="1000"/>
    </w:pPr>
    <w:rPr>
      <w:sz w:val="20"/>
      <w:szCs w:val="20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F87EDC"/>
    <w:pPr>
      <w:ind w:left="1200"/>
    </w:pPr>
    <w:rPr>
      <w:sz w:val="20"/>
      <w:szCs w:val="20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F87EDC"/>
    <w:pPr>
      <w:ind w:left="1400"/>
    </w:pPr>
    <w:rPr>
      <w:sz w:val="20"/>
      <w:szCs w:val="20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F87EDC"/>
    <w:pPr>
      <w:ind w:left="1600"/>
    </w:pPr>
    <w:rPr>
      <w:sz w:val="20"/>
      <w:szCs w:val="20"/>
    </w:rPr>
  </w:style>
  <w:style w:type="paragraph" w:customStyle="1" w:styleId="afc">
    <w:name w:val="ПРИЛОЖЕНИЯ"/>
    <w:link w:val="afd"/>
    <w:qFormat/>
    <w:rsid w:val="00F87ED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ПРИЛОЖЕНИЯ Знак"/>
    <w:basedOn w:val="a0"/>
    <w:link w:val="afc"/>
    <w:rsid w:val="00F87E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bwtGridInvisible">
    <w:name w:val="bwt_Grid_Invisible"/>
    <w:basedOn w:val="a1"/>
    <w:uiPriority w:val="99"/>
    <w:qFormat/>
    <w:rsid w:val="00B12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table" w:customStyle="1" w:styleId="bwtGrid4">
    <w:name w:val="bwt_Grid4"/>
    <w:basedOn w:val="a1"/>
    <w:uiPriority w:val="99"/>
    <w:qFormat/>
    <w:rsid w:val="00B12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  <w:style w:type="paragraph" w:customStyle="1" w:styleId="bwtHI2">
    <w:name w:val="bwt_HI_2"/>
    <w:basedOn w:val="bwtBase"/>
    <w:next w:val="bwtBody1"/>
    <w:rsid w:val="00D26BA0"/>
    <w:pPr>
      <w:ind w:firstLine="426"/>
      <w:jc w:val="both"/>
    </w:pPr>
  </w:style>
  <w:style w:type="table" w:customStyle="1" w:styleId="bwtGrid41">
    <w:name w:val="bwt_Grid41"/>
    <w:basedOn w:val="a1"/>
    <w:uiPriority w:val="99"/>
    <w:qFormat/>
    <w:rsid w:val="00587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  <w:style w:type="character" w:customStyle="1" w:styleId="40">
    <w:name w:val="Заголовок 4 Знак"/>
    <w:aliases w:val="h4 Знак"/>
    <w:link w:val="4"/>
    <w:rsid w:val="00B12E4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aliases w:val="h5 Знак"/>
    <w:link w:val="5"/>
    <w:rsid w:val="00B12E4D"/>
    <w:rPr>
      <w:rFonts w:ascii="Times New Roman" w:eastAsia="Times New Roman" w:hAnsi="Times New Roman" w:cs="Times New Roman"/>
      <w:b/>
      <w:bCs/>
      <w:iCs/>
      <w:sz w:val="24"/>
      <w:szCs w:val="26"/>
      <w:lang w:eastAsia="ru-RU"/>
    </w:rPr>
  </w:style>
  <w:style w:type="character" w:customStyle="1" w:styleId="60">
    <w:name w:val="Заголовок 6 Знак"/>
    <w:aliases w:val="h6 Знак"/>
    <w:link w:val="6"/>
    <w:rsid w:val="00B12E4D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aliases w:val="h7 Знак"/>
    <w:link w:val="7"/>
    <w:rsid w:val="00B12E4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aliases w:val="h8 Знак"/>
    <w:link w:val="8"/>
    <w:rsid w:val="00B12E4D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90">
    <w:name w:val="Заголовок 9 Знак"/>
    <w:aliases w:val="h9 Знак"/>
    <w:link w:val="9"/>
    <w:rsid w:val="00B12E4D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bwtBase">
    <w:name w:val="bwt_Base"/>
    <w:rsid w:val="00B1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tT1L">
    <w:name w:val="bwt_T1_L"/>
    <w:basedOn w:val="bwtBase"/>
    <w:rsid w:val="00B12E4D"/>
  </w:style>
  <w:style w:type="paragraph" w:customStyle="1" w:styleId="bwtT1C">
    <w:name w:val="bwt_T1_C"/>
    <w:basedOn w:val="bwtBase"/>
    <w:rsid w:val="00B12E4D"/>
    <w:pPr>
      <w:jc w:val="center"/>
    </w:pPr>
  </w:style>
  <w:style w:type="paragraph" w:customStyle="1" w:styleId="bwtT1R">
    <w:name w:val="bwt_T1_R"/>
    <w:basedOn w:val="bwtBase"/>
    <w:rsid w:val="00B12E4D"/>
    <w:pPr>
      <w:jc w:val="right"/>
    </w:pPr>
  </w:style>
  <w:style w:type="paragraph" w:customStyle="1" w:styleId="bwtT1W">
    <w:name w:val="bwt_T1_W"/>
    <w:basedOn w:val="bwtBase"/>
    <w:rsid w:val="00B12E4D"/>
    <w:pPr>
      <w:jc w:val="both"/>
    </w:pPr>
  </w:style>
  <w:style w:type="paragraph" w:customStyle="1" w:styleId="bwtT1I">
    <w:name w:val="bwt_T1_I"/>
    <w:basedOn w:val="bwtBase"/>
    <w:rsid w:val="00B12E4D"/>
    <w:pPr>
      <w:tabs>
        <w:tab w:val="left" w:pos="850"/>
      </w:tabs>
      <w:ind w:firstLine="425"/>
      <w:jc w:val="both"/>
    </w:pPr>
  </w:style>
  <w:style w:type="paragraph" w:customStyle="1" w:styleId="bwtT2L">
    <w:name w:val="bwt_T2_L"/>
    <w:basedOn w:val="bwtBase"/>
    <w:rsid w:val="00B12E4D"/>
    <w:pPr>
      <w:keepNext/>
    </w:pPr>
  </w:style>
  <w:style w:type="paragraph" w:customStyle="1" w:styleId="bwtT2C">
    <w:name w:val="bwt_T2_C"/>
    <w:basedOn w:val="bwtBase"/>
    <w:rsid w:val="00B12E4D"/>
    <w:pPr>
      <w:keepNext/>
      <w:jc w:val="center"/>
    </w:pPr>
  </w:style>
  <w:style w:type="paragraph" w:customStyle="1" w:styleId="bwtT2R">
    <w:name w:val="bwt_T2_R"/>
    <w:basedOn w:val="bwtBase"/>
    <w:rsid w:val="00B12E4D"/>
    <w:pPr>
      <w:keepNext/>
      <w:jc w:val="right"/>
    </w:pPr>
  </w:style>
  <w:style w:type="paragraph" w:customStyle="1" w:styleId="bwtT2W">
    <w:name w:val="bwt_T2_W"/>
    <w:basedOn w:val="bwtBase"/>
    <w:rsid w:val="00B12E4D"/>
    <w:pPr>
      <w:keepNext/>
      <w:jc w:val="both"/>
    </w:pPr>
  </w:style>
  <w:style w:type="paragraph" w:customStyle="1" w:styleId="bwtT2I">
    <w:name w:val="bwt_T2_I"/>
    <w:basedOn w:val="bwtBase"/>
    <w:rsid w:val="00B12E4D"/>
    <w:pPr>
      <w:keepNext/>
      <w:tabs>
        <w:tab w:val="left" w:pos="850"/>
      </w:tabs>
      <w:ind w:firstLine="425"/>
      <w:jc w:val="both"/>
    </w:pPr>
  </w:style>
  <w:style w:type="paragraph" w:customStyle="1" w:styleId="bwtBody1">
    <w:name w:val="bwt_Body1"/>
    <w:basedOn w:val="bwtBase"/>
    <w:rsid w:val="00D23132"/>
    <w:pPr>
      <w:tabs>
        <w:tab w:val="left" w:pos="709"/>
      </w:tabs>
      <w:ind w:firstLine="425"/>
      <w:jc w:val="both"/>
    </w:pPr>
  </w:style>
  <w:style w:type="paragraph" w:customStyle="1" w:styleId="bwtBody2">
    <w:name w:val="bwt_Body2"/>
    <w:basedOn w:val="bwtBase"/>
    <w:next w:val="bwtBody1"/>
    <w:rsid w:val="00B12E4D"/>
    <w:pPr>
      <w:keepNext/>
      <w:tabs>
        <w:tab w:val="left" w:pos="1134"/>
      </w:tabs>
      <w:ind w:firstLine="709"/>
      <w:jc w:val="both"/>
    </w:pPr>
  </w:style>
  <w:style w:type="paragraph" w:customStyle="1" w:styleId="bwtBody3">
    <w:name w:val="bwt_Body3"/>
    <w:basedOn w:val="bwtBase"/>
    <w:next w:val="bwtBody1"/>
    <w:rsid w:val="00B12E4D"/>
    <w:pPr>
      <w:ind w:left="1134" w:firstLine="425"/>
      <w:jc w:val="both"/>
    </w:pPr>
  </w:style>
  <w:style w:type="paragraph" w:customStyle="1" w:styleId="bwtBody4">
    <w:name w:val="bwt_Body4"/>
    <w:basedOn w:val="bwtBase"/>
    <w:next w:val="bwtBody1"/>
    <w:rsid w:val="00B12E4D"/>
    <w:pPr>
      <w:keepNext/>
      <w:ind w:left="1134" w:firstLine="425"/>
      <w:jc w:val="both"/>
    </w:pPr>
  </w:style>
  <w:style w:type="paragraph" w:customStyle="1" w:styleId="bwtBodyN1">
    <w:name w:val="bwt_BodyN1"/>
    <w:basedOn w:val="bwtBase"/>
    <w:next w:val="bwtBody1"/>
    <w:rsid w:val="00B12E4D"/>
    <w:pPr>
      <w:tabs>
        <w:tab w:val="left" w:pos="709"/>
      </w:tabs>
      <w:jc w:val="both"/>
    </w:pPr>
  </w:style>
  <w:style w:type="paragraph" w:customStyle="1" w:styleId="bwtBodyN2">
    <w:name w:val="bwt_BodyN2"/>
    <w:basedOn w:val="bwtBase"/>
    <w:next w:val="bwtBody1"/>
    <w:rsid w:val="00B12E4D"/>
    <w:pPr>
      <w:keepNext/>
      <w:tabs>
        <w:tab w:val="left" w:pos="709"/>
      </w:tabs>
      <w:jc w:val="both"/>
    </w:pPr>
  </w:style>
  <w:style w:type="paragraph" w:customStyle="1" w:styleId="bwtBodyN3">
    <w:name w:val="bwt_BodyN3"/>
    <w:basedOn w:val="bwtBase"/>
    <w:next w:val="bwtBody1"/>
    <w:rsid w:val="00B12E4D"/>
    <w:pPr>
      <w:ind w:left="1134"/>
      <w:jc w:val="both"/>
    </w:pPr>
  </w:style>
  <w:style w:type="paragraph" w:customStyle="1" w:styleId="bwtBodyN4">
    <w:name w:val="bwt_BodyN4"/>
    <w:basedOn w:val="bwtBase"/>
    <w:next w:val="bwtBody1"/>
    <w:rsid w:val="00B12E4D"/>
    <w:pPr>
      <w:keepNext/>
      <w:ind w:left="1134"/>
      <w:jc w:val="both"/>
    </w:pPr>
  </w:style>
  <w:style w:type="paragraph" w:customStyle="1" w:styleId="bwtBodyB1">
    <w:name w:val="bwt_Body_B1"/>
    <w:basedOn w:val="bwtBase"/>
    <w:next w:val="bwtBody1"/>
    <w:rsid w:val="00B12E4D"/>
    <w:pPr>
      <w:tabs>
        <w:tab w:val="left" w:pos="1134"/>
      </w:tabs>
      <w:spacing w:before="280"/>
      <w:ind w:firstLine="709"/>
      <w:jc w:val="both"/>
    </w:pPr>
  </w:style>
  <w:style w:type="paragraph" w:customStyle="1" w:styleId="bwtBodyB2">
    <w:name w:val="bwt_Body_B2"/>
    <w:basedOn w:val="bwtBase"/>
    <w:next w:val="bwtBody1"/>
    <w:rsid w:val="00B12E4D"/>
    <w:pPr>
      <w:keepNext/>
      <w:tabs>
        <w:tab w:val="left" w:pos="1134"/>
      </w:tabs>
      <w:spacing w:before="280"/>
      <w:ind w:firstLine="709"/>
      <w:jc w:val="both"/>
    </w:pPr>
  </w:style>
  <w:style w:type="paragraph" w:customStyle="1" w:styleId="bwtBodyB3">
    <w:name w:val="bwt_Body_B3"/>
    <w:basedOn w:val="bwtBase"/>
    <w:next w:val="bwtBody1"/>
    <w:rsid w:val="00B12E4D"/>
    <w:pPr>
      <w:tabs>
        <w:tab w:val="left" w:pos="1134"/>
      </w:tabs>
      <w:spacing w:before="120"/>
      <w:ind w:firstLine="709"/>
      <w:jc w:val="both"/>
    </w:pPr>
  </w:style>
  <w:style w:type="paragraph" w:customStyle="1" w:styleId="bwtBodyB4">
    <w:name w:val="bwt_Body_B4"/>
    <w:basedOn w:val="bwtBase"/>
    <w:next w:val="bwtBody1"/>
    <w:rsid w:val="00B12E4D"/>
    <w:pPr>
      <w:keepNext/>
      <w:tabs>
        <w:tab w:val="left" w:pos="1134"/>
      </w:tabs>
      <w:spacing w:before="120"/>
      <w:ind w:firstLine="709"/>
      <w:jc w:val="both"/>
    </w:pPr>
  </w:style>
  <w:style w:type="paragraph" w:customStyle="1" w:styleId="bwtBodyBN1">
    <w:name w:val="bwt_Body_BN1"/>
    <w:basedOn w:val="bwtBase"/>
    <w:next w:val="bwtBody1"/>
    <w:rsid w:val="00B12E4D"/>
    <w:pPr>
      <w:tabs>
        <w:tab w:val="left" w:pos="709"/>
      </w:tabs>
      <w:spacing w:before="280"/>
      <w:jc w:val="both"/>
    </w:pPr>
  </w:style>
  <w:style w:type="paragraph" w:customStyle="1" w:styleId="bwtBodyBN2">
    <w:name w:val="bwt_Body_BN2"/>
    <w:basedOn w:val="bwtBase"/>
    <w:next w:val="bwtBody1"/>
    <w:rsid w:val="00B12E4D"/>
    <w:pPr>
      <w:keepNext/>
      <w:tabs>
        <w:tab w:val="left" w:pos="709"/>
      </w:tabs>
      <w:spacing w:before="280"/>
      <w:jc w:val="both"/>
    </w:pPr>
  </w:style>
  <w:style w:type="paragraph" w:customStyle="1" w:styleId="bwtBodyBN3">
    <w:name w:val="bwt_Body_BN3"/>
    <w:basedOn w:val="bwtBase"/>
    <w:next w:val="bwtBody1"/>
    <w:rsid w:val="00B12E4D"/>
    <w:pPr>
      <w:tabs>
        <w:tab w:val="left" w:pos="709"/>
      </w:tabs>
      <w:spacing w:before="120"/>
      <w:jc w:val="both"/>
    </w:pPr>
  </w:style>
  <w:style w:type="paragraph" w:customStyle="1" w:styleId="bwtBodyBN4">
    <w:name w:val="bwt_Body_BN4"/>
    <w:basedOn w:val="bwtBase"/>
    <w:next w:val="bwtBody1"/>
    <w:rsid w:val="00B12E4D"/>
    <w:pPr>
      <w:keepNext/>
      <w:tabs>
        <w:tab w:val="left" w:pos="709"/>
      </w:tabs>
      <w:spacing w:before="120"/>
      <w:jc w:val="both"/>
    </w:pPr>
  </w:style>
  <w:style w:type="paragraph" w:customStyle="1" w:styleId="bwtBodyC1">
    <w:name w:val="bwt_Body_C1"/>
    <w:basedOn w:val="bwtBase"/>
    <w:next w:val="bwtBody1"/>
    <w:rsid w:val="00B12E4D"/>
    <w:pPr>
      <w:tabs>
        <w:tab w:val="left" w:pos="1134"/>
      </w:tabs>
      <w:spacing w:before="280" w:after="280"/>
      <w:ind w:firstLine="709"/>
      <w:jc w:val="both"/>
    </w:pPr>
  </w:style>
  <w:style w:type="paragraph" w:customStyle="1" w:styleId="bwtBodyC2">
    <w:name w:val="bwt_Body_C2"/>
    <w:basedOn w:val="bwtBase"/>
    <w:next w:val="bwtBody1"/>
    <w:rsid w:val="00B12E4D"/>
    <w:pPr>
      <w:keepNext/>
      <w:tabs>
        <w:tab w:val="left" w:pos="1134"/>
      </w:tabs>
      <w:spacing w:before="280" w:after="280"/>
      <w:ind w:firstLine="709"/>
      <w:jc w:val="both"/>
    </w:pPr>
  </w:style>
  <w:style w:type="paragraph" w:customStyle="1" w:styleId="bwtBodyC3">
    <w:name w:val="bwt_Body_C3"/>
    <w:basedOn w:val="bwtBase"/>
    <w:next w:val="bwtBody1"/>
    <w:rsid w:val="00B12E4D"/>
    <w:pPr>
      <w:tabs>
        <w:tab w:val="left" w:pos="1134"/>
      </w:tabs>
      <w:spacing w:before="120" w:after="120"/>
      <w:ind w:firstLine="709"/>
      <w:jc w:val="both"/>
    </w:pPr>
  </w:style>
  <w:style w:type="paragraph" w:customStyle="1" w:styleId="bwtBodyC4">
    <w:name w:val="bwt_Body_C4"/>
    <w:basedOn w:val="bwtBase"/>
    <w:next w:val="bwtBody1"/>
    <w:rsid w:val="00B12E4D"/>
    <w:pPr>
      <w:keepNext/>
      <w:tabs>
        <w:tab w:val="left" w:pos="1134"/>
      </w:tabs>
      <w:spacing w:before="120" w:after="120"/>
      <w:ind w:firstLine="709"/>
      <w:jc w:val="both"/>
    </w:pPr>
  </w:style>
  <w:style w:type="paragraph" w:customStyle="1" w:styleId="bwtBodyCN1">
    <w:name w:val="bwt_Body_CN1"/>
    <w:basedOn w:val="bwtBase"/>
    <w:next w:val="bwtBody1"/>
    <w:rsid w:val="00B12E4D"/>
    <w:pPr>
      <w:tabs>
        <w:tab w:val="left" w:pos="709"/>
      </w:tabs>
      <w:spacing w:before="280" w:after="280"/>
      <w:jc w:val="both"/>
    </w:pPr>
  </w:style>
  <w:style w:type="paragraph" w:customStyle="1" w:styleId="bwtBodyCN2">
    <w:name w:val="bwt_Body_CN2"/>
    <w:basedOn w:val="bwtBase"/>
    <w:next w:val="bwtBody1"/>
    <w:rsid w:val="00B12E4D"/>
    <w:pPr>
      <w:keepNext/>
      <w:tabs>
        <w:tab w:val="left" w:pos="709"/>
      </w:tabs>
      <w:spacing w:before="280" w:after="280"/>
      <w:jc w:val="both"/>
    </w:pPr>
  </w:style>
  <w:style w:type="paragraph" w:customStyle="1" w:styleId="bwtBodyCN3">
    <w:name w:val="bwt_Body_CN3"/>
    <w:basedOn w:val="bwtBase"/>
    <w:next w:val="bwtBody1"/>
    <w:rsid w:val="00B12E4D"/>
    <w:pPr>
      <w:tabs>
        <w:tab w:val="left" w:pos="709"/>
      </w:tabs>
      <w:spacing w:before="120" w:after="120"/>
      <w:jc w:val="both"/>
    </w:pPr>
  </w:style>
  <w:style w:type="paragraph" w:customStyle="1" w:styleId="bwtBodyCN4">
    <w:name w:val="bwt_Body_CN4"/>
    <w:basedOn w:val="bwtBase"/>
    <w:next w:val="bwtBody1"/>
    <w:rsid w:val="00B12E4D"/>
    <w:pPr>
      <w:keepNext/>
      <w:tabs>
        <w:tab w:val="left" w:pos="709"/>
      </w:tabs>
      <w:spacing w:before="120" w:after="120"/>
      <w:jc w:val="both"/>
    </w:pPr>
  </w:style>
  <w:style w:type="paragraph" w:customStyle="1" w:styleId="bwtBodyA1">
    <w:name w:val="bwt_Body_A1"/>
    <w:basedOn w:val="bwtBase"/>
    <w:next w:val="bwtBody1"/>
    <w:rsid w:val="00B12E4D"/>
    <w:pPr>
      <w:tabs>
        <w:tab w:val="left" w:pos="1134"/>
      </w:tabs>
      <w:spacing w:after="280"/>
      <w:ind w:firstLine="709"/>
      <w:jc w:val="both"/>
    </w:pPr>
  </w:style>
  <w:style w:type="paragraph" w:customStyle="1" w:styleId="bwtBodyA2">
    <w:name w:val="bwt_Body_A2"/>
    <w:basedOn w:val="bwtBase"/>
    <w:next w:val="bwtBody1"/>
    <w:rsid w:val="00B12E4D"/>
    <w:pPr>
      <w:keepNext/>
      <w:tabs>
        <w:tab w:val="left" w:pos="1134"/>
      </w:tabs>
      <w:spacing w:after="280"/>
      <w:ind w:firstLine="709"/>
      <w:jc w:val="both"/>
    </w:pPr>
  </w:style>
  <w:style w:type="paragraph" w:customStyle="1" w:styleId="bwtBodyA3">
    <w:name w:val="bwt_Body_A3"/>
    <w:basedOn w:val="bwtBase"/>
    <w:next w:val="bwtBody1"/>
    <w:rsid w:val="00B12E4D"/>
    <w:pPr>
      <w:tabs>
        <w:tab w:val="left" w:pos="1134"/>
      </w:tabs>
      <w:spacing w:after="120"/>
      <w:ind w:firstLine="709"/>
      <w:jc w:val="both"/>
    </w:pPr>
  </w:style>
  <w:style w:type="paragraph" w:customStyle="1" w:styleId="bwtBodyA4">
    <w:name w:val="bwt_Body_A4"/>
    <w:basedOn w:val="bwtBase"/>
    <w:next w:val="bwtBody1"/>
    <w:rsid w:val="00B12E4D"/>
    <w:pPr>
      <w:keepNext/>
      <w:tabs>
        <w:tab w:val="left" w:pos="1134"/>
      </w:tabs>
      <w:spacing w:after="120"/>
      <w:ind w:firstLine="709"/>
      <w:jc w:val="both"/>
    </w:pPr>
  </w:style>
  <w:style w:type="paragraph" w:customStyle="1" w:styleId="bwtBodyAN1">
    <w:name w:val="bwt_Body_AN1"/>
    <w:basedOn w:val="bwtBase"/>
    <w:next w:val="bwtBody1"/>
    <w:rsid w:val="00B12E4D"/>
    <w:pPr>
      <w:tabs>
        <w:tab w:val="left" w:pos="709"/>
      </w:tabs>
      <w:spacing w:after="280"/>
      <w:jc w:val="both"/>
    </w:pPr>
  </w:style>
  <w:style w:type="paragraph" w:customStyle="1" w:styleId="bwtBodyAN2">
    <w:name w:val="bwt_Body_AN2"/>
    <w:basedOn w:val="bwtBase"/>
    <w:next w:val="bwtBody1"/>
    <w:rsid w:val="00B12E4D"/>
    <w:pPr>
      <w:keepNext/>
      <w:tabs>
        <w:tab w:val="left" w:pos="709"/>
      </w:tabs>
      <w:spacing w:after="280"/>
      <w:jc w:val="both"/>
    </w:pPr>
  </w:style>
  <w:style w:type="paragraph" w:customStyle="1" w:styleId="bwtBodyAN3">
    <w:name w:val="bwt_Body_AN3"/>
    <w:basedOn w:val="bwtBase"/>
    <w:next w:val="bwtBody1"/>
    <w:rsid w:val="00B12E4D"/>
    <w:pPr>
      <w:tabs>
        <w:tab w:val="left" w:pos="709"/>
      </w:tabs>
      <w:spacing w:after="120"/>
      <w:jc w:val="both"/>
    </w:pPr>
  </w:style>
  <w:style w:type="paragraph" w:customStyle="1" w:styleId="bwtBodyAN4">
    <w:name w:val="bwt_Body_AN4"/>
    <w:basedOn w:val="bwtBase"/>
    <w:next w:val="bwtBody1"/>
    <w:rsid w:val="00B12E4D"/>
    <w:pPr>
      <w:keepNext/>
      <w:tabs>
        <w:tab w:val="left" w:pos="709"/>
      </w:tabs>
      <w:spacing w:after="120"/>
      <w:jc w:val="both"/>
    </w:pPr>
  </w:style>
  <w:style w:type="paragraph" w:customStyle="1" w:styleId="bwtAfterT1">
    <w:name w:val="bwt_AfterT1"/>
    <w:basedOn w:val="bwtBase"/>
    <w:next w:val="bwtBody1"/>
    <w:rsid w:val="00B12E4D"/>
    <w:pPr>
      <w:spacing w:after="340"/>
    </w:pPr>
    <w:rPr>
      <w:sz w:val="2"/>
    </w:rPr>
  </w:style>
  <w:style w:type="paragraph" w:customStyle="1" w:styleId="bwtAfterT2">
    <w:name w:val="bwt_AfterT2"/>
    <w:basedOn w:val="bwtBase"/>
    <w:next w:val="bwtBody1"/>
    <w:rsid w:val="00B12E4D"/>
    <w:pPr>
      <w:spacing w:after="160"/>
    </w:pPr>
    <w:rPr>
      <w:sz w:val="2"/>
    </w:rPr>
  </w:style>
  <w:style w:type="paragraph" w:customStyle="1" w:styleId="bwtBeforeT1">
    <w:name w:val="bwt_BeforeT1"/>
    <w:basedOn w:val="bwtBase"/>
    <w:rsid w:val="00B12E4D"/>
    <w:pPr>
      <w:keepNext/>
      <w:keepLines/>
      <w:spacing w:before="340"/>
    </w:pPr>
    <w:rPr>
      <w:sz w:val="2"/>
    </w:rPr>
  </w:style>
  <w:style w:type="paragraph" w:customStyle="1" w:styleId="bwtBeforeT2">
    <w:name w:val="bwt_BeforeT2"/>
    <w:basedOn w:val="bwtBase"/>
    <w:rsid w:val="00B12E4D"/>
    <w:pPr>
      <w:keepNext/>
      <w:keepLines/>
      <w:spacing w:before="160"/>
    </w:pPr>
    <w:rPr>
      <w:sz w:val="2"/>
    </w:rPr>
  </w:style>
  <w:style w:type="paragraph" w:customStyle="1" w:styleId="bwtF1">
    <w:name w:val="bwt_F1"/>
    <w:basedOn w:val="bwtBase"/>
    <w:next w:val="bwtBody1"/>
    <w:rsid w:val="00B12E4D"/>
    <w:pPr>
      <w:keepNext/>
      <w:spacing w:before="340" w:after="60"/>
      <w:jc w:val="center"/>
    </w:pPr>
  </w:style>
  <w:style w:type="paragraph" w:customStyle="1" w:styleId="bwtF2">
    <w:name w:val="bwt_F2"/>
    <w:basedOn w:val="bwtBase"/>
    <w:next w:val="bwtBody1"/>
    <w:rsid w:val="00B12E4D"/>
    <w:pPr>
      <w:keepNext/>
      <w:spacing w:after="60"/>
      <w:jc w:val="center"/>
    </w:pPr>
  </w:style>
  <w:style w:type="paragraph" w:customStyle="1" w:styleId="bwtCaptionF1">
    <w:name w:val="bwt_Caption_F1"/>
    <w:basedOn w:val="bwtBase"/>
    <w:next w:val="bwtBody1"/>
    <w:rsid w:val="00B12E4D"/>
    <w:pPr>
      <w:keepLines/>
      <w:spacing w:after="280"/>
      <w:jc w:val="center"/>
    </w:pPr>
  </w:style>
  <w:style w:type="paragraph" w:customStyle="1" w:styleId="bwtCaptionF2">
    <w:name w:val="bwt_Caption_F2"/>
    <w:basedOn w:val="bwtBase"/>
    <w:next w:val="bwtBody1"/>
    <w:rsid w:val="00B12E4D"/>
    <w:pPr>
      <w:keepNext/>
      <w:keepLines/>
      <w:jc w:val="center"/>
    </w:pPr>
  </w:style>
  <w:style w:type="paragraph" w:customStyle="1" w:styleId="bwtCaptionT1">
    <w:name w:val="bwt_Caption_T1"/>
    <w:basedOn w:val="bwtBase"/>
    <w:rsid w:val="00B12E4D"/>
    <w:pPr>
      <w:keepNext/>
      <w:keepLines/>
      <w:pageBreakBefore/>
      <w:tabs>
        <w:tab w:val="left" w:pos="9639"/>
      </w:tabs>
      <w:jc w:val="right"/>
      <w:outlineLvl w:val="0"/>
    </w:pPr>
    <w:rPr>
      <w:b/>
    </w:rPr>
  </w:style>
  <w:style w:type="paragraph" w:customStyle="1" w:styleId="bwtCaptionT2">
    <w:name w:val="bwt_Caption_T2"/>
    <w:basedOn w:val="3"/>
    <w:rsid w:val="00EB6E0D"/>
    <w:pPr>
      <w:pageBreakBefore/>
      <w:spacing w:before="0" w:after="120"/>
      <w:jc w:val="right"/>
    </w:pPr>
    <w:rPr>
      <w:b w:val="0"/>
    </w:rPr>
  </w:style>
  <w:style w:type="paragraph" w:customStyle="1" w:styleId="bwtCaptionT3">
    <w:name w:val="bwt_Caption_T3"/>
    <w:basedOn w:val="bwtBase"/>
    <w:rsid w:val="00B12E4D"/>
    <w:pPr>
      <w:keepNext/>
      <w:keepLines/>
      <w:spacing w:after="120"/>
    </w:pPr>
  </w:style>
  <w:style w:type="paragraph" w:customStyle="1" w:styleId="bwtCaptionT4">
    <w:name w:val="bwt_Caption_T4"/>
    <w:basedOn w:val="bwtBase"/>
    <w:rsid w:val="00B12E4D"/>
    <w:pPr>
      <w:keepNext/>
      <w:keepLines/>
      <w:spacing w:after="120"/>
      <w:jc w:val="right"/>
    </w:pPr>
  </w:style>
  <w:style w:type="paragraph" w:customStyle="1" w:styleId="bwtCaptionT5">
    <w:name w:val="bwt_Caption_T5"/>
    <w:basedOn w:val="bwtBase"/>
    <w:rsid w:val="00B12E4D"/>
    <w:pPr>
      <w:keepNext/>
      <w:keepLines/>
    </w:pPr>
    <w:rPr>
      <w:sz w:val="2"/>
    </w:rPr>
  </w:style>
  <w:style w:type="paragraph" w:customStyle="1" w:styleId="bwtCaptionT6">
    <w:name w:val="bwt_Caption_T6"/>
    <w:basedOn w:val="bwtBase"/>
    <w:rsid w:val="00B12E4D"/>
    <w:pPr>
      <w:keepNext/>
      <w:keepLines/>
    </w:pPr>
    <w:rPr>
      <w:sz w:val="2"/>
    </w:rPr>
  </w:style>
  <w:style w:type="paragraph" w:customStyle="1" w:styleId="bwtCaptionT7">
    <w:name w:val="bwt_Caption_T7"/>
    <w:basedOn w:val="bwtBase"/>
    <w:rsid w:val="00B12E4D"/>
    <w:pPr>
      <w:keepNext/>
      <w:keepLines/>
      <w:spacing w:after="120"/>
    </w:pPr>
  </w:style>
  <w:style w:type="paragraph" w:customStyle="1" w:styleId="bwtCaptionT8">
    <w:name w:val="bwt_Caption_T8"/>
    <w:basedOn w:val="bwtBase"/>
    <w:rsid w:val="00B12E4D"/>
    <w:pPr>
      <w:keepNext/>
      <w:keepLines/>
    </w:pPr>
    <w:rPr>
      <w:sz w:val="12"/>
    </w:rPr>
  </w:style>
  <w:style w:type="paragraph" w:customStyle="1" w:styleId="bwtEq1L">
    <w:name w:val="bwt_Eq1_L"/>
    <w:basedOn w:val="bwtBase"/>
    <w:rsid w:val="00B12E4D"/>
    <w:pPr>
      <w:keepLines/>
      <w:tabs>
        <w:tab w:val="right" w:pos="9354"/>
      </w:tabs>
      <w:ind w:left="709"/>
    </w:pPr>
  </w:style>
  <w:style w:type="paragraph" w:customStyle="1" w:styleId="bwtEq2L">
    <w:name w:val="bwt_Eq2_L"/>
    <w:basedOn w:val="bwtBase"/>
    <w:rsid w:val="00B12E4D"/>
    <w:pPr>
      <w:keepNext/>
      <w:keepLines/>
      <w:tabs>
        <w:tab w:val="right" w:pos="9354"/>
      </w:tabs>
      <w:ind w:left="709"/>
    </w:pPr>
  </w:style>
  <w:style w:type="paragraph" w:customStyle="1" w:styleId="bwtEq1C">
    <w:name w:val="bwt_Eq1_C"/>
    <w:basedOn w:val="bwtBase"/>
    <w:rsid w:val="00B12E4D"/>
    <w:pPr>
      <w:keepLines/>
      <w:tabs>
        <w:tab w:val="center" w:pos="4677"/>
        <w:tab w:val="right" w:pos="9354"/>
      </w:tabs>
      <w:jc w:val="center"/>
    </w:pPr>
  </w:style>
  <w:style w:type="paragraph" w:customStyle="1" w:styleId="bwtEq2C">
    <w:name w:val="bwt_Eq2_C"/>
    <w:basedOn w:val="bwtBase"/>
    <w:rsid w:val="00B12E4D"/>
    <w:pPr>
      <w:keepNext/>
      <w:keepLines/>
      <w:tabs>
        <w:tab w:val="center" w:pos="4677"/>
        <w:tab w:val="right" w:pos="9354"/>
      </w:tabs>
      <w:jc w:val="center"/>
    </w:pPr>
  </w:style>
  <w:style w:type="paragraph" w:customStyle="1" w:styleId="bwtEqR">
    <w:name w:val="bwt_Eq_R"/>
    <w:basedOn w:val="bwtBase"/>
    <w:rsid w:val="00B12E4D"/>
    <w:pPr>
      <w:jc w:val="right"/>
    </w:pPr>
  </w:style>
  <w:style w:type="paragraph" w:customStyle="1" w:styleId="bwtBib">
    <w:name w:val="bwt_Bib"/>
    <w:basedOn w:val="bwtBase"/>
    <w:rsid w:val="00B12E4D"/>
    <w:pPr>
      <w:tabs>
        <w:tab w:val="left" w:pos="1134"/>
      </w:tabs>
      <w:ind w:firstLine="709"/>
      <w:jc w:val="both"/>
    </w:pPr>
  </w:style>
  <w:style w:type="paragraph" w:customStyle="1" w:styleId="bwtBibAH">
    <w:name w:val="bwt_BibAH"/>
    <w:basedOn w:val="bwtBase"/>
    <w:rsid w:val="00B12E4D"/>
    <w:pPr>
      <w:tabs>
        <w:tab w:val="left" w:pos="1134"/>
      </w:tabs>
      <w:ind w:firstLine="709"/>
      <w:jc w:val="both"/>
    </w:pPr>
  </w:style>
  <w:style w:type="character" w:customStyle="1" w:styleId="bwtHideRef">
    <w:name w:val="bwt__HideRef"/>
    <w:basedOn w:val="a0"/>
    <w:rsid w:val="00B12E4D"/>
    <w:rPr>
      <w:vanish/>
    </w:rPr>
  </w:style>
  <w:style w:type="character" w:customStyle="1" w:styleId="bwtHideList">
    <w:name w:val="bwt__HideList"/>
    <w:basedOn w:val="a0"/>
    <w:rsid w:val="00B12E4D"/>
    <w:rPr>
      <w:vanish/>
    </w:rPr>
  </w:style>
  <w:style w:type="character" w:customStyle="1" w:styleId="bwtChar1">
    <w:name w:val="bwt__Char1"/>
    <w:basedOn w:val="a0"/>
    <w:rsid w:val="00B12E4D"/>
    <w:rPr>
      <w:i/>
    </w:rPr>
  </w:style>
  <w:style w:type="character" w:customStyle="1" w:styleId="bwtChar2">
    <w:name w:val="bwt__Char2"/>
    <w:basedOn w:val="a0"/>
    <w:rsid w:val="00B12E4D"/>
    <w:rPr>
      <w:b/>
    </w:rPr>
  </w:style>
  <w:style w:type="paragraph" w:customStyle="1" w:styleId="bwtL1X7">
    <w:name w:val="bwt_L1_X_7"/>
    <w:basedOn w:val="bwtBase"/>
    <w:next w:val="bwtBody1"/>
    <w:rsid w:val="00D26BA0"/>
    <w:pPr>
      <w:ind w:left="851" w:hanging="425"/>
      <w:jc w:val="both"/>
    </w:pPr>
  </w:style>
  <w:style w:type="paragraph" w:customStyle="1" w:styleId="bwtL1X8">
    <w:name w:val="bwt_L1_X_8"/>
    <w:basedOn w:val="bwtBase"/>
    <w:rsid w:val="00B12E4D"/>
    <w:pPr>
      <w:ind w:left="1559" w:hanging="425"/>
      <w:jc w:val="both"/>
    </w:pPr>
  </w:style>
  <w:style w:type="paragraph" w:customStyle="1" w:styleId="bwtL1X9">
    <w:name w:val="bwt_L1_X_9"/>
    <w:basedOn w:val="bwtBase"/>
    <w:rsid w:val="00B12E4D"/>
    <w:pPr>
      <w:ind w:left="1984" w:hanging="425"/>
      <w:jc w:val="both"/>
    </w:pPr>
  </w:style>
  <w:style w:type="paragraph" w:customStyle="1" w:styleId="bwtL2X7">
    <w:name w:val="bwt_L2_X_7"/>
    <w:basedOn w:val="bwtBase"/>
    <w:next w:val="bwtBody1"/>
    <w:rsid w:val="00B12E4D"/>
    <w:pPr>
      <w:keepNext/>
      <w:ind w:left="1134" w:hanging="425"/>
      <w:jc w:val="both"/>
    </w:pPr>
  </w:style>
  <w:style w:type="paragraph" w:customStyle="1" w:styleId="bwtL2X8">
    <w:name w:val="bwt_L2_X_8"/>
    <w:basedOn w:val="bwtBase"/>
    <w:rsid w:val="00B12E4D"/>
    <w:pPr>
      <w:keepNext/>
      <w:ind w:left="1559" w:hanging="425"/>
      <w:jc w:val="both"/>
    </w:pPr>
  </w:style>
  <w:style w:type="paragraph" w:customStyle="1" w:styleId="bwtL2X9">
    <w:name w:val="bwt_L2_X_9"/>
    <w:basedOn w:val="bwtBase"/>
    <w:rsid w:val="00B12E4D"/>
    <w:pPr>
      <w:keepNext/>
      <w:ind w:left="1984" w:hanging="425"/>
      <w:jc w:val="both"/>
    </w:pPr>
  </w:style>
  <w:style w:type="paragraph" w:customStyle="1" w:styleId="bwtL3X7">
    <w:name w:val="bwt_L3_X_7"/>
    <w:basedOn w:val="bwtBase"/>
    <w:next w:val="bwtBody1"/>
    <w:rsid w:val="00B12E4D"/>
    <w:pPr>
      <w:tabs>
        <w:tab w:val="left" w:pos="1134"/>
      </w:tabs>
      <w:ind w:firstLine="709"/>
      <w:jc w:val="both"/>
    </w:pPr>
  </w:style>
  <w:style w:type="paragraph" w:customStyle="1" w:styleId="bwtL3X8">
    <w:name w:val="bwt_L3_X_8"/>
    <w:basedOn w:val="bwtBase"/>
    <w:rsid w:val="00B12E4D"/>
    <w:pPr>
      <w:tabs>
        <w:tab w:val="left" w:pos="1134"/>
      </w:tabs>
      <w:ind w:firstLine="709"/>
      <w:jc w:val="both"/>
    </w:pPr>
  </w:style>
  <w:style w:type="paragraph" w:customStyle="1" w:styleId="bwtL3X9">
    <w:name w:val="bwt_L3_X_9"/>
    <w:basedOn w:val="bwtBase"/>
    <w:rsid w:val="00B12E4D"/>
    <w:pPr>
      <w:tabs>
        <w:tab w:val="left" w:pos="1134"/>
      </w:tabs>
      <w:ind w:firstLine="709"/>
      <w:jc w:val="both"/>
    </w:pPr>
  </w:style>
  <w:style w:type="paragraph" w:customStyle="1" w:styleId="bwtL1T7">
    <w:name w:val="bwt_L1_T_7"/>
    <w:basedOn w:val="bwtBase"/>
    <w:next w:val="bwtBody1"/>
    <w:rsid w:val="00B12E4D"/>
    <w:pPr>
      <w:ind w:left="850" w:hanging="425"/>
      <w:jc w:val="both"/>
    </w:pPr>
  </w:style>
  <w:style w:type="paragraph" w:customStyle="1" w:styleId="bwtL1T8">
    <w:name w:val="bwt_L1_T_8"/>
    <w:basedOn w:val="bwtBase"/>
    <w:rsid w:val="00B12E4D"/>
    <w:pPr>
      <w:ind w:left="1276" w:hanging="425"/>
      <w:jc w:val="both"/>
    </w:pPr>
  </w:style>
  <w:style w:type="paragraph" w:customStyle="1" w:styleId="bwtL1T9">
    <w:name w:val="bwt_L1_T_9"/>
    <w:basedOn w:val="bwtBase"/>
    <w:rsid w:val="00B12E4D"/>
    <w:pPr>
      <w:ind w:left="1701" w:hanging="425"/>
      <w:jc w:val="both"/>
    </w:pPr>
  </w:style>
  <w:style w:type="paragraph" w:customStyle="1" w:styleId="bwtL2T7">
    <w:name w:val="bwt_L2_T_7"/>
    <w:basedOn w:val="bwtBase"/>
    <w:next w:val="bwtBody1"/>
    <w:rsid w:val="00B12E4D"/>
    <w:pPr>
      <w:keepNext/>
      <w:ind w:left="850" w:hanging="425"/>
      <w:jc w:val="both"/>
    </w:pPr>
  </w:style>
  <w:style w:type="paragraph" w:customStyle="1" w:styleId="bwtL2T8">
    <w:name w:val="bwt_L2_T_8"/>
    <w:basedOn w:val="bwtBase"/>
    <w:rsid w:val="00B12E4D"/>
    <w:pPr>
      <w:keepNext/>
      <w:ind w:left="1276" w:hanging="425"/>
      <w:jc w:val="both"/>
    </w:pPr>
  </w:style>
  <w:style w:type="paragraph" w:customStyle="1" w:styleId="bwtL2T9">
    <w:name w:val="bwt_L2_T_9"/>
    <w:basedOn w:val="bwtBase"/>
    <w:rsid w:val="00B12E4D"/>
    <w:pPr>
      <w:keepNext/>
      <w:ind w:left="1701" w:hanging="425"/>
      <w:jc w:val="both"/>
    </w:pPr>
  </w:style>
  <w:style w:type="paragraph" w:customStyle="1" w:styleId="bwtL3T7">
    <w:name w:val="bwt_L3_T_7"/>
    <w:basedOn w:val="bwtBase"/>
    <w:next w:val="bwtBody1"/>
    <w:rsid w:val="00B12E4D"/>
    <w:pPr>
      <w:tabs>
        <w:tab w:val="left" w:pos="850"/>
      </w:tabs>
      <w:ind w:firstLine="425"/>
      <w:jc w:val="both"/>
    </w:pPr>
  </w:style>
  <w:style w:type="paragraph" w:customStyle="1" w:styleId="bwtL3T8">
    <w:name w:val="bwt_L3_T_8"/>
    <w:basedOn w:val="bwtBase"/>
    <w:rsid w:val="00B12E4D"/>
    <w:pPr>
      <w:tabs>
        <w:tab w:val="left" w:pos="850"/>
      </w:tabs>
      <w:ind w:firstLine="425"/>
      <w:jc w:val="both"/>
    </w:pPr>
  </w:style>
  <w:style w:type="paragraph" w:customStyle="1" w:styleId="bwtL3T9">
    <w:name w:val="bwt_L3_T_9"/>
    <w:basedOn w:val="bwtBase"/>
    <w:rsid w:val="00B12E4D"/>
    <w:pPr>
      <w:tabs>
        <w:tab w:val="left" w:pos="850"/>
      </w:tabs>
      <w:ind w:firstLine="425"/>
      <w:jc w:val="both"/>
    </w:pPr>
  </w:style>
  <w:style w:type="paragraph" w:customStyle="1" w:styleId="bwtL1Main7">
    <w:name w:val="bwt_L1_Main_7"/>
    <w:basedOn w:val="bwtBase"/>
    <w:next w:val="bwtBody1"/>
    <w:rsid w:val="00422ACF"/>
    <w:pPr>
      <w:ind w:left="1134" w:hanging="1134"/>
      <w:jc w:val="both"/>
    </w:pPr>
    <w:rPr>
      <w:u w:val="single"/>
    </w:rPr>
  </w:style>
  <w:style w:type="paragraph" w:customStyle="1" w:styleId="bwtL1Main8">
    <w:name w:val="bwt_L1_Main_8"/>
    <w:basedOn w:val="bwtBase"/>
    <w:rsid w:val="00B12E4D"/>
    <w:pPr>
      <w:ind w:left="1559" w:hanging="425"/>
      <w:jc w:val="both"/>
    </w:pPr>
  </w:style>
  <w:style w:type="paragraph" w:customStyle="1" w:styleId="bwtL1Main9">
    <w:name w:val="bwt_L1_Main_9"/>
    <w:basedOn w:val="bwtBase"/>
    <w:rsid w:val="00B12E4D"/>
    <w:pPr>
      <w:ind w:left="1984" w:hanging="425"/>
      <w:jc w:val="both"/>
    </w:pPr>
  </w:style>
  <w:style w:type="paragraph" w:customStyle="1" w:styleId="bwtL2Main7">
    <w:name w:val="bwt_L2_Main_7"/>
    <w:basedOn w:val="bwtBase"/>
    <w:next w:val="bwtBody1"/>
    <w:rsid w:val="00B12E4D"/>
    <w:pPr>
      <w:keepNext/>
      <w:ind w:left="1134" w:hanging="425"/>
      <w:jc w:val="both"/>
    </w:pPr>
  </w:style>
  <w:style w:type="paragraph" w:customStyle="1" w:styleId="bwtL2Main8">
    <w:name w:val="bwt_L2_Main_8"/>
    <w:basedOn w:val="bwtBase"/>
    <w:rsid w:val="00B12E4D"/>
    <w:pPr>
      <w:keepNext/>
      <w:ind w:left="1559" w:hanging="425"/>
      <w:jc w:val="both"/>
    </w:pPr>
  </w:style>
  <w:style w:type="paragraph" w:customStyle="1" w:styleId="bwtL2Main9">
    <w:name w:val="bwt_L2_Main_9"/>
    <w:basedOn w:val="bwtBase"/>
    <w:rsid w:val="00B12E4D"/>
    <w:pPr>
      <w:keepNext/>
      <w:ind w:left="1984" w:hanging="425"/>
      <w:jc w:val="both"/>
    </w:pPr>
  </w:style>
  <w:style w:type="paragraph" w:customStyle="1" w:styleId="bwtL3Main7">
    <w:name w:val="bwt_L3_Main_7"/>
    <w:basedOn w:val="bwtBase"/>
    <w:next w:val="bwtBody1"/>
    <w:rsid w:val="00EC4719"/>
    <w:pPr>
      <w:tabs>
        <w:tab w:val="left" w:pos="709"/>
      </w:tabs>
      <w:ind w:firstLine="426"/>
      <w:jc w:val="both"/>
    </w:pPr>
  </w:style>
  <w:style w:type="paragraph" w:customStyle="1" w:styleId="bwtL3Main8">
    <w:name w:val="bwt_L3_Main_8"/>
    <w:basedOn w:val="bwtBase"/>
    <w:rsid w:val="00B12E4D"/>
    <w:pPr>
      <w:tabs>
        <w:tab w:val="left" w:pos="1134"/>
      </w:tabs>
      <w:ind w:firstLine="709"/>
      <w:jc w:val="both"/>
    </w:pPr>
  </w:style>
  <w:style w:type="paragraph" w:customStyle="1" w:styleId="bwtL3Main9">
    <w:name w:val="bwt_L3_Main_9"/>
    <w:basedOn w:val="bwtBase"/>
    <w:rsid w:val="00B12E4D"/>
    <w:pPr>
      <w:tabs>
        <w:tab w:val="left" w:pos="1134"/>
      </w:tabs>
      <w:ind w:firstLine="709"/>
      <w:jc w:val="both"/>
    </w:pPr>
  </w:style>
  <w:style w:type="paragraph" w:customStyle="1" w:styleId="bwtL1N7">
    <w:name w:val="bwt_L1_N_7"/>
    <w:basedOn w:val="bwtBase"/>
    <w:next w:val="bwtBody1"/>
    <w:rsid w:val="00B12E4D"/>
    <w:pPr>
      <w:ind w:left="1134" w:hanging="425"/>
      <w:jc w:val="both"/>
    </w:pPr>
  </w:style>
  <w:style w:type="paragraph" w:customStyle="1" w:styleId="bwtL1N8">
    <w:name w:val="bwt_L1_N_8"/>
    <w:basedOn w:val="bwtBase"/>
    <w:rsid w:val="00B12E4D"/>
    <w:pPr>
      <w:ind w:left="1559" w:hanging="425"/>
      <w:jc w:val="both"/>
    </w:pPr>
  </w:style>
  <w:style w:type="paragraph" w:customStyle="1" w:styleId="bwtL1N9">
    <w:name w:val="bwt_L1_N_9"/>
    <w:basedOn w:val="bwtBase"/>
    <w:rsid w:val="00B12E4D"/>
    <w:pPr>
      <w:ind w:left="1984" w:hanging="425"/>
      <w:jc w:val="both"/>
    </w:pPr>
  </w:style>
  <w:style w:type="paragraph" w:customStyle="1" w:styleId="bwtL2N7">
    <w:name w:val="bwt_L2_N_7"/>
    <w:basedOn w:val="bwtBase"/>
    <w:next w:val="bwtBody1"/>
    <w:rsid w:val="00B12E4D"/>
    <w:pPr>
      <w:keepNext/>
      <w:ind w:left="1134" w:hanging="425"/>
      <w:jc w:val="both"/>
    </w:pPr>
  </w:style>
  <w:style w:type="paragraph" w:customStyle="1" w:styleId="bwtL2N8">
    <w:name w:val="bwt_L2_N_8"/>
    <w:basedOn w:val="bwtBase"/>
    <w:rsid w:val="00B12E4D"/>
    <w:pPr>
      <w:keepNext/>
      <w:ind w:left="1559" w:hanging="425"/>
      <w:jc w:val="both"/>
    </w:pPr>
  </w:style>
  <w:style w:type="paragraph" w:customStyle="1" w:styleId="bwtL2N9">
    <w:name w:val="bwt_L2_N_9"/>
    <w:basedOn w:val="bwtBase"/>
    <w:rsid w:val="00B12E4D"/>
    <w:pPr>
      <w:keepNext/>
      <w:ind w:left="1984" w:hanging="425"/>
      <w:jc w:val="both"/>
    </w:pPr>
  </w:style>
  <w:style w:type="paragraph" w:customStyle="1" w:styleId="bwtL3N7">
    <w:name w:val="bwt_L3_N_7"/>
    <w:basedOn w:val="bwtBase"/>
    <w:next w:val="bwtBody1"/>
    <w:rsid w:val="00B12E4D"/>
    <w:pPr>
      <w:tabs>
        <w:tab w:val="left" w:pos="1134"/>
      </w:tabs>
      <w:ind w:firstLine="709"/>
      <w:jc w:val="both"/>
    </w:pPr>
  </w:style>
  <w:style w:type="paragraph" w:customStyle="1" w:styleId="bwtL3N8">
    <w:name w:val="bwt_L3_N_8"/>
    <w:basedOn w:val="bwtBase"/>
    <w:rsid w:val="00B12E4D"/>
    <w:pPr>
      <w:tabs>
        <w:tab w:val="left" w:pos="1134"/>
      </w:tabs>
      <w:ind w:firstLine="709"/>
      <w:jc w:val="both"/>
    </w:pPr>
  </w:style>
  <w:style w:type="paragraph" w:customStyle="1" w:styleId="bwtL3N9">
    <w:name w:val="bwt_L3_N_9"/>
    <w:basedOn w:val="bwtBase"/>
    <w:rsid w:val="00B12E4D"/>
    <w:pPr>
      <w:tabs>
        <w:tab w:val="left" w:pos="1134"/>
      </w:tabs>
      <w:ind w:firstLine="709"/>
      <w:jc w:val="both"/>
    </w:pPr>
  </w:style>
  <w:style w:type="paragraph" w:customStyle="1" w:styleId="bwtL1One7">
    <w:name w:val="bwt_L1_One_7"/>
    <w:basedOn w:val="bwtBase"/>
    <w:next w:val="bwtBody1"/>
    <w:rsid w:val="00B12E4D"/>
    <w:pPr>
      <w:ind w:left="1134" w:hanging="425"/>
      <w:jc w:val="both"/>
    </w:pPr>
  </w:style>
  <w:style w:type="paragraph" w:customStyle="1" w:styleId="bwtL1One8">
    <w:name w:val="bwt_L1_One_8"/>
    <w:basedOn w:val="bwtBase"/>
    <w:rsid w:val="00B12E4D"/>
    <w:pPr>
      <w:ind w:left="1559" w:hanging="425"/>
      <w:jc w:val="both"/>
    </w:pPr>
  </w:style>
  <w:style w:type="paragraph" w:customStyle="1" w:styleId="bwtL1One9">
    <w:name w:val="bwt_L1_One_9"/>
    <w:basedOn w:val="bwtBase"/>
    <w:rsid w:val="00B12E4D"/>
    <w:pPr>
      <w:ind w:left="1984" w:hanging="425"/>
      <w:jc w:val="both"/>
    </w:pPr>
  </w:style>
  <w:style w:type="paragraph" w:customStyle="1" w:styleId="bwtL2One7">
    <w:name w:val="bwt_L2_One_7"/>
    <w:basedOn w:val="bwtBase"/>
    <w:next w:val="bwtBody1"/>
    <w:rsid w:val="00B12E4D"/>
    <w:pPr>
      <w:keepNext/>
      <w:ind w:left="1134" w:hanging="425"/>
      <w:jc w:val="both"/>
    </w:pPr>
  </w:style>
  <w:style w:type="paragraph" w:customStyle="1" w:styleId="bwtL2One8">
    <w:name w:val="bwt_L2_One_8"/>
    <w:basedOn w:val="bwtBase"/>
    <w:rsid w:val="00B12E4D"/>
    <w:pPr>
      <w:keepNext/>
      <w:ind w:left="1559" w:hanging="425"/>
      <w:jc w:val="both"/>
    </w:pPr>
  </w:style>
  <w:style w:type="paragraph" w:customStyle="1" w:styleId="bwtL2One9">
    <w:name w:val="bwt_L2_One_9"/>
    <w:basedOn w:val="bwtBase"/>
    <w:rsid w:val="00B12E4D"/>
    <w:pPr>
      <w:keepNext/>
      <w:ind w:left="1984" w:hanging="425"/>
      <w:jc w:val="both"/>
    </w:pPr>
  </w:style>
  <w:style w:type="paragraph" w:customStyle="1" w:styleId="bwtL3One7">
    <w:name w:val="bwt_L3_One_7"/>
    <w:basedOn w:val="bwtBase"/>
    <w:next w:val="bwtBody1"/>
    <w:rsid w:val="00B12E4D"/>
    <w:pPr>
      <w:tabs>
        <w:tab w:val="left" w:pos="1134"/>
      </w:tabs>
      <w:ind w:firstLine="709"/>
      <w:jc w:val="both"/>
    </w:pPr>
  </w:style>
  <w:style w:type="paragraph" w:customStyle="1" w:styleId="bwtL3One8">
    <w:name w:val="bwt_L3_One_8"/>
    <w:basedOn w:val="bwtBase"/>
    <w:rsid w:val="00B12E4D"/>
    <w:pPr>
      <w:tabs>
        <w:tab w:val="left" w:pos="1134"/>
      </w:tabs>
      <w:ind w:firstLine="709"/>
      <w:jc w:val="both"/>
    </w:pPr>
  </w:style>
  <w:style w:type="paragraph" w:customStyle="1" w:styleId="bwtL3One9">
    <w:name w:val="bwt_L3_One_9"/>
    <w:basedOn w:val="bwtBase"/>
    <w:rsid w:val="00B12E4D"/>
    <w:pPr>
      <w:tabs>
        <w:tab w:val="left" w:pos="1134"/>
      </w:tabs>
      <w:ind w:firstLine="709"/>
      <w:jc w:val="both"/>
    </w:pPr>
  </w:style>
  <w:style w:type="paragraph" w:customStyle="1" w:styleId="bwtHNoNum1">
    <w:name w:val="bwt_HNoNum1"/>
    <w:basedOn w:val="bwtBase"/>
    <w:next w:val="bwtBody1"/>
    <w:rsid w:val="00B12E4D"/>
    <w:pPr>
      <w:keepNext/>
      <w:keepLines/>
      <w:pageBreakBefore/>
      <w:suppressAutoHyphens/>
      <w:spacing w:after="560"/>
      <w:jc w:val="center"/>
    </w:pPr>
    <w:rPr>
      <w:b/>
    </w:rPr>
  </w:style>
  <w:style w:type="paragraph" w:customStyle="1" w:styleId="bwtHNoNum2">
    <w:name w:val="bwt_HNoNum2"/>
    <w:basedOn w:val="bwtBase"/>
    <w:next w:val="bwtBody1"/>
    <w:rsid w:val="00B12E4D"/>
    <w:pPr>
      <w:keepNext/>
      <w:keepLines/>
      <w:suppressAutoHyphens/>
      <w:spacing w:before="280" w:after="280"/>
      <w:jc w:val="center"/>
    </w:pPr>
    <w:rPr>
      <w:b/>
    </w:rPr>
  </w:style>
  <w:style w:type="paragraph" w:customStyle="1" w:styleId="bwtHNoNum3">
    <w:name w:val="bwt_HNoNum3"/>
    <w:basedOn w:val="bwtBase"/>
    <w:next w:val="bwtBody1"/>
    <w:rsid w:val="00B12E4D"/>
    <w:pPr>
      <w:keepNext/>
      <w:keepLines/>
      <w:pageBreakBefore/>
      <w:suppressAutoHyphens/>
      <w:spacing w:after="560"/>
      <w:jc w:val="center"/>
    </w:pPr>
    <w:rPr>
      <w:b/>
    </w:rPr>
  </w:style>
  <w:style w:type="paragraph" w:customStyle="1" w:styleId="bwtHNoNum4">
    <w:name w:val="bwt_HNoNum4"/>
    <w:basedOn w:val="bwtBase"/>
    <w:next w:val="bwtBody1"/>
    <w:rsid w:val="00B12E4D"/>
    <w:pPr>
      <w:keepNext/>
      <w:keepLines/>
      <w:suppressAutoHyphens/>
      <w:spacing w:before="280" w:after="280"/>
      <w:jc w:val="center"/>
    </w:pPr>
    <w:rPr>
      <w:b/>
    </w:rPr>
  </w:style>
  <w:style w:type="paragraph" w:customStyle="1" w:styleId="bwtHNoNum5">
    <w:name w:val="bwt_HNoNum5"/>
    <w:basedOn w:val="bwtBase"/>
    <w:next w:val="bwtBody1"/>
    <w:rsid w:val="00B12E4D"/>
    <w:pPr>
      <w:keepNext/>
      <w:keepLines/>
      <w:pageBreakBefore/>
      <w:suppressAutoHyphens/>
      <w:spacing w:after="560"/>
      <w:jc w:val="center"/>
    </w:pPr>
    <w:rPr>
      <w:b/>
    </w:rPr>
  </w:style>
  <w:style w:type="paragraph" w:customStyle="1" w:styleId="bwtHNoNum6">
    <w:name w:val="bwt_HNoNum6"/>
    <w:basedOn w:val="bwtBase"/>
    <w:next w:val="bwtBody1"/>
    <w:rsid w:val="00B12E4D"/>
    <w:pPr>
      <w:keepNext/>
      <w:keepLines/>
      <w:suppressAutoHyphens/>
      <w:spacing w:before="280" w:after="280"/>
      <w:jc w:val="center"/>
    </w:pPr>
    <w:rPr>
      <w:b/>
    </w:rPr>
  </w:style>
  <w:style w:type="paragraph" w:customStyle="1" w:styleId="bwtHI1">
    <w:name w:val="bwt_HI_1"/>
    <w:basedOn w:val="bwtBase"/>
    <w:next w:val="bwtBody1"/>
    <w:rsid w:val="00480703"/>
    <w:pPr>
      <w:ind w:firstLine="426"/>
      <w:jc w:val="both"/>
    </w:pPr>
    <w:rPr>
      <w:b/>
    </w:rPr>
  </w:style>
  <w:style w:type="paragraph" w:customStyle="1" w:styleId="bwtHI3">
    <w:name w:val="bwt_HI_3"/>
    <w:basedOn w:val="bwtBase"/>
    <w:next w:val="bwtBody1"/>
    <w:rsid w:val="00514B5A"/>
    <w:pPr>
      <w:ind w:firstLine="426"/>
      <w:jc w:val="both"/>
    </w:pPr>
  </w:style>
  <w:style w:type="paragraph" w:customStyle="1" w:styleId="bwtHI4">
    <w:name w:val="bwt_HI_4"/>
    <w:basedOn w:val="bwtBase"/>
    <w:next w:val="bwtBody1"/>
    <w:rsid w:val="00B12E4D"/>
    <w:pPr>
      <w:ind w:firstLine="709"/>
      <w:jc w:val="both"/>
    </w:pPr>
  </w:style>
  <w:style w:type="paragraph" w:customStyle="1" w:styleId="bwtHI5">
    <w:name w:val="bwt_HI_5"/>
    <w:basedOn w:val="bwtBase"/>
    <w:next w:val="bwtBody1"/>
    <w:rsid w:val="00B12E4D"/>
    <w:pPr>
      <w:ind w:firstLine="709"/>
      <w:jc w:val="both"/>
    </w:pPr>
  </w:style>
  <w:style w:type="paragraph" w:customStyle="1" w:styleId="bwtH1">
    <w:name w:val="bwt_H_1"/>
    <w:basedOn w:val="bwtBase"/>
    <w:next w:val="bwtBody1"/>
    <w:rsid w:val="00B12E4D"/>
    <w:pPr>
      <w:keepNext/>
      <w:keepLines/>
      <w:suppressAutoHyphens/>
      <w:ind w:firstLine="709"/>
      <w:jc w:val="both"/>
    </w:pPr>
  </w:style>
  <w:style w:type="paragraph" w:customStyle="1" w:styleId="bwtH2">
    <w:name w:val="bwt_H_2"/>
    <w:basedOn w:val="bwtBase"/>
    <w:next w:val="bwtBody1"/>
    <w:rsid w:val="00B12E4D"/>
    <w:pPr>
      <w:keepNext/>
      <w:keepLines/>
      <w:suppressAutoHyphens/>
      <w:ind w:firstLine="709"/>
      <w:jc w:val="both"/>
    </w:pPr>
  </w:style>
  <w:style w:type="paragraph" w:customStyle="1" w:styleId="bwtH3">
    <w:name w:val="bwt_H_3"/>
    <w:basedOn w:val="bwtBase"/>
    <w:next w:val="bwtBody1"/>
    <w:rsid w:val="00B12E4D"/>
    <w:pPr>
      <w:keepNext/>
      <w:keepLines/>
      <w:suppressAutoHyphens/>
      <w:ind w:firstLine="709"/>
      <w:jc w:val="both"/>
    </w:pPr>
  </w:style>
  <w:style w:type="paragraph" w:customStyle="1" w:styleId="bwtH4">
    <w:name w:val="bwt_H_4"/>
    <w:basedOn w:val="bwtBase"/>
    <w:next w:val="bwtBody1"/>
    <w:rsid w:val="00B12E4D"/>
    <w:pPr>
      <w:keepNext/>
      <w:keepLines/>
      <w:suppressAutoHyphens/>
      <w:ind w:firstLine="709"/>
      <w:jc w:val="both"/>
    </w:pPr>
  </w:style>
  <w:style w:type="paragraph" w:customStyle="1" w:styleId="bwtH5">
    <w:name w:val="bwt_H_5"/>
    <w:basedOn w:val="bwtBase"/>
    <w:next w:val="bwtBody1"/>
    <w:rsid w:val="00B12E4D"/>
    <w:pPr>
      <w:keepNext/>
      <w:keepLines/>
      <w:suppressAutoHyphens/>
      <w:ind w:firstLine="709"/>
      <w:jc w:val="both"/>
    </w:pPr>
  </w:style>
  <w:style w:type="paragraph" w:customStyle="1" w:styleId="bwtHALT1">
    <w:name w:val="bwt_H_ALT_1"/>
    <w:basedOn w:val="bwtBase"/>
    <w:next w:val="bwtBody1"/>
    <w:rsid w:val="00B12E4D"/>
    <w:pPr>
      <w:keepNext/>
      <w:keepLines/>
      <w:pageBreakBefore/>
      <w:suppressAutoHyphens/>
      <w:spacing w:after="560"/>
      <w:ind w:left="709"/>
      <w:jc w:val="center"/>
    </w:pPr>
    <w:rPr>
      <w:b/>
    </w:rPr>
  </w:style>
  <w:style w:type="paragraph" w:customStyle="1" w:styleId="bwtHALT2">
    <w:name w:val="bwt_H_ALT_2"/>
    <w:basedOn w:val="bwtBase"/>
    <w:next w:val="bwtBody1"/>
    <w:rsid w:val="00B12E4D"/>
    <w:pPr>
      <w:keepNext/>
      <w:keepLines/>
      <w:suppressAutoHyphens/>
      <w:spacing w:before="280" w:after="280"/>
      <w:ind w:left="709"/>
    </w:pPr>
    <w:rPr>
      <w:b/>
    </w:rPr>
  </w:style>
  <w:style w:type="paragraph" w:customStyle="1" w:styleId="bwtHALT3">
    <w:name w:val="bwt_H_ALT_3"/>
    <w:basedOn w:val="bwtBase"/>
    <w:next w:val="bwtBody1"/>
    <w:rsid w:val="00B12E4D"/>
    <w:pPr>
      <w:keepNext/>
      <w:keepLines/>
      <w:suppressAutoHyphens/>
      <w:spacing w:before="280" w:after="280"/>
      <w:ind w:left="709"/>
    </w:pPr>
    <w:rPr>
      <w:b/>
    </w:rPr>
  </w:style>
  <w:style w:type="paragraph" w:customStyle="1" w:styleId="bwtHALT4">
    <w:name w:val="bwt_H_ALT_4"/>
    <w:basedOn w:val="bwtBase"/>
    <w:next w:val="bwtBody1"/>
    <w:rsid w:val="00B12E4D"/>
    <w:pPr>
      <w:keepNext/>
      <w:keepLines/>
      <w:suppressAutoHyphens/>
      <w:spacing w:before="280" w:after="280"/>
      <w:ind w:left="709"/>
    </w:pPr>
    <w:rPr>
      <w:b/>
    </w:rPr>
  </w:style>
  <w:style w:type="paragraph" w:customStyle="1" w:styleId="bwtHALT5">
    <w:name w:val="bwt_H_ALT_5"/>
    <w:basedOn w:val="bwtBase"/>
    <w:next w:val="bwtBody1"/>
    <w:rsid w:val="00B12E4D"/>
    <w:pPr>
      <w:keepNext/>
      <w:keepLines/>
      <w:suppressAutoHyphens/>
      <w:spacing w:before="280" w:after="280"/>
      <w:ind w:left="709"/>
    </w:pPr>
    <w:rPr>
      <w:b/>
    </w:rPr>
  </w:style>
  <w:style w:type="paragraph" w:customStyle="1" w:styleId="h10">
    <w:name w:val="h10"/>
    <w:basedOn w:val="bwtBase"/>
    <w:next w:val="bwtBody1"/>
    <w:rsid w:val="00B12E4D"/>
    <w:pPr>
      <w:keepNext/>
      <w:keepLines/>
      <w:suppressAutoHyphens/>
      <w:spacing w:before="280" w:after="280"/>
      <w:ind w:left="709"/>
    </w:pPr>
    <w:rPr>
      <w:b/>
    </w:rPr>
  </w:style>
  <w:style w:type="paragraph" w:customStyle="1" w:styleId="bwtHI6">
    <w:name w:val="bwt_HI_6"/>
    <w:basedOn w:val="bwtBase"/>
    <w:next w:val="bwtBody1"/>
    <w:rsid w:val="00B12E4D"/>
    <w:pPr>
      <w:jc w:val="center"/>
    </w:pPr>
  </w:style>
  <w:style w:type="paragraph" w:customStyle="1" w:styleId="bwtHI7">
    <w:name w:val="bwt_HI_7"/>
    <w:basedOn w:val="bwtBase"/>
    <w:next w:val="bwtBody1"/>
    <w:rsid w:val="00B12E4D"/>
    <w:pPr>
      <w:ind w:firstLine="709"/>
      <w:jc w:val="both"/>
    </w:pPr>
  </w:style>
  <w:style w:type="paragraph" w:customStyle="1" w:styleId="bwtHI8">
    <w:name w:val="bwt_HI_8"/>
    <w:basedOn w:val="bwtBase"/>
    <w:next w:val="bwtBody1"/>
    <w:rsid w:val="00B12E4D"/>
    <w:pPr>
      <w:ind w:firstLine="709"/>
      <w:jc w:val="both"/>
    </w:pPr>
  </w:style>
  <w:style w:type="paragraph" w:customStyle="1" w:styleId="bwtHI9">
    <w:name w:val="bwt_HI_9"/>
    <w:basedOn w:val="bwtBase"/>
    <w:next w:val="bwtBody1"/>
    <w:rsid w:val="00B12E4D"/>
    <w:pPr>
      <w:ind w:firstLine="709"/>
      <w:jc w:val="both"/>
    </w:pPr>
  </w:style>
  <w:style w:type="paragraph" w:customStyle="1" w:styleId="bwtHI10">
    <w:name w:val="bwt_HI_10"/>
    <w:basedOn w:val="bwtBase"/>
    <w:next w:val="bwtBody1"/>
    <w:rsid w:val="00B12E4D"/>
    <w:pPr>
      <w:ind w:firstLine="709"/>
      <w:jc w:val="both"/>
    </w:pPr>
  </w:style>
  <w:style w:type="paragraph" w:customStyle="1" w:styleId="bwtH6">
    <w:name w:val="bwt_H_6"/>
    <w:basedOn w:val="bwtBase"/>
    <w:next w:val="bwtBody1"/>
    <w:rsid w:val="00B12E4D"/>
    <w:pPr>
      <w:keepNext/>
      <w:keepLines/>
      <w:suppressAutoHyphens/>
      <w:jc w:val="center"/>
    </w:pPr>
  </w:style>
  <w:style w:type="paragraph" w:customStyle="1" w:styleId="bwtH7">
    <w:name w:val="bwt_H_7"/>
    <w:basedOn w:val="bwtBase"/>
    <w:next w:val="bwtBody1"/>
    <w:rsid w:val="00B12E4D"/>
    <w:pPr>
      <w:keepNext/>
      <w:keepLines/>
      <w:suppressAutoHyphens/>
      <w:ind w:firstLine="709"/>
      <w:jc w:val="both"/>
    </w:pPr>
  </w:style>
  <w:style w:type="paragraph" w:customStyle="1" w:styleId="bwtH8">
    <w:name w:val="bwt_H_8"/>
    <w:basedOn w:val="bwtBase"/>
    <w:next w:val="bwtBody1"/>
    <w:rsid w:val="00B12E4D"/>
    <w:pPr>
      <w:keepNext/>
      <w:keepLines/>
      <w:suppressAutoHyphens/>
      <w:ind w:firstLine="709"/>
      <w:jc w:val="both"/>
    </w:pPr>
  </w:style>
  <w:style w:type="paragraph" w:customStyle="1" w:styleId="bwtH9">
    <w:name w:val="bwt_H_9"/>
    <w:basedOn w:val="bwtBase"/>
    <w:next w:val="bwtBody1"/>
    <w:rsid w:val="00B12E4D"/>
    <w:pPr>
      <w:keepNext/>
      <w:keepLines/>
      <w:suppressAutoHyphens/>
      <w:ind w:firstLine="709"/>
      <w:jc w:val="both"/>
    </w:pPr>
  </w:style>
  <w:style w:type="paragraph" w:customStyle="1" w:styleId="bwtH10">
    <w:name w:val="bwt_H_10"/>
    <w:basedOn w:val="bwtBase"/>
    <w:next w:val="bwtBody1"/>
    <w:rsid w:val="00B12E4D"/>
    <w:pPr>
      <w:keepNext/>
      <w:keepLines/>
      <w:suppressAutoHyphens/>
      <w:ind w:firstLine="709"/>
      <w:jc w:val="both"/>
    </w:pPr>
  </w:style>
  <w:style w:type="paragraph" w:customStyle="1" w:styleId="bwtHALT6">
    <w:name w:val="bwt_H_ALT_6"/>
    <w:basedOn w:val="bwtBase"/>
    <w:next w:val="bwtBody1"/>
    <w:rsid w:val="00B12E4D"/>
    <w:pPr>
      <w:keepNext/>
      <w:keepLines/>
      <w:pageBreakBefore/>
      <w:suppressAutoHyphens/>
      <w:spacing w:after="560"/>
      <w:jc w:val="center"/>
    </w:pPr>
    <w:rPr>
      <w:b/>
    </w:rPr>
  </w:style>
  <w:style w:type="paragraph" w:customStyle="1" w:styleId="bwtHALT7">
    <w:name w:val="bwt_H_ALT_7"/>
    <w:basedOn w:val="bwtBase"/>
    <w:next w:val="bwtBody1"/>
    <w:rsid w:val="00B12E4D"/>
    <w:pPr>
      <w:keepNext/>
      <w:keepLines/>
      <w:suppressAutoHyphens/>
      <w:spacing w:before="280" w:after="280"/>
      <w:ind w:left="709"/>
    </w:pPr>
    <w:rPr>
      <w:b/>
    </w:rPr>
  </w:style>
  <w:style w:type="paragraph" w:customStyle="1" w:styleId="bwtHALT8">
    <w:name w:val="bwt_H_ALT_8"/>
    <w:basedOn w:val="bwtBase"/>
    <w:next w:val="bwtBody1"/>
    <w:rsid w:val="00B12E4D"/>
    <w:pPr>
      <w:keepNext/>
      <w:keepLines/>
      <w:suppressAutoHyphens/>
      <w:spacing w:before="280" w:after="280"/>
      <w:ind w:left="709"/>
    </w:pPr>
    <w:rPr>
      <w:b/>
    </w:rPr>
  </w:style>
  <w:style w:type="paragraph" w:customStyle="1" w:styleId="bwtHALT9">
    <w:name w:val="bwt_H_ALT_9"/>
    <w:basedOn w:val="bwtBase"/>
    <w:next w:val="bwtBody1"/>
    <w:rsid w:val="00B12E4D"/>
    <w:pPr>
      <w:keepNext/>
      <w:keepLines/>
      <w:suppressAutoHyphens/>
      <w:spacing w:before="280" w:after="280"/>
      <w:ind w:left="709"/>
    </w:pPr>
    <w:rPr>
      <w:b/>
    </w:rPr>
  </w:style>
  <w:style w:type="paragraph" w:customStyle="1" w:styleId="bwtHALT10">
    <w:name w:val="bwt_H_ALT_10"/>
    <w:basedOn w:val="bwtBase"/>
    <w:next w:val="bwtBody1"/>
    <w:rsid w:val="00B12E4D"/>
    <w:pPr>
      <w:keepNext/>
      <w:keepLines/>
      <w:suppressAutoHyphens/>
      <w:spacing w:before="280" w:after="280"/>
      <w:ind w:left="709"/>
    </w:pPr>
    <w:rPr>
      <w:b/>
    </w:rPr>
  </w:style>
  <w:style w:type="paragraph" w:styleId="13">
    <w:name w:val="toc 1"/>
    <w:basedOn w:val="bwtBase"/>
    <w:autoRedefine/>
    <w:uiPriority w:val="39"/>
    <w:rsid w:val="00025932"/>
    <w:pPr>
      <w:keepLines/>
      <w:tabs>
        <w:tab w:val="right" w:pos="10206"/>
      </w:tabs>
      <w:suppressAutoHyphens/>
      <w:ind w:right="567"/>
    </w:pPr>
  </w:style>
  <w:style w:type="paragraph" w:styleId="25">
    <w:name w:val="toc 2"/>
    <w:basedOn w:val="bwtBase"/>
    <w:autoRedefine/>
    <w:uiPriority w:val="39"/>
    <w:rsid w:val="00B12E4D"/>
    <w:pPr>
      <w:keepLines/>
      <w:suppressAutoHyphens/>
      <w:spacing w:after="120"/>
      <w:ind w:left="283"/>
    </w:pPr>
  </w:style>
  <w:style w:type="paragraph" w:styleId="34">
    <w:name w:val="toc 3"/>
    <w:basedOn w:val="bwtBase"/>
    <w:autoRedefine/>
    <w:uiPriority w:val="39"/>
    <w:rsid w:val="00B12E4D"/>
    <w:pPr>
      <w:keepLines/>
      <w:suppressAutoHyphens/>
      <w:spacing w:after="120"/>
      <w:ind w:left="567"/>
    </w:pPr>
  </w:style>
  <w:style w:type="paragraph" w:styleId="42">
    <w:name w:val="toc 4"/>
    <w:basedOn w:val="bwtBase"/>
    <w:autoRedefine/>
    <w:uiPriority w:val="39"/>
    <w:rsid w:val="00B12E4D"/>
    <w:pPr>
      <w:keepLines/>
      <w:suppressAutoHyphens/>
      <w:spacing w:after="120"/>
      <w:ind w:left="850"/>
    </w:pPr>
  </w:style>
  <w:style w:type="paragraph" w:styleId="52">
    <w:name w:val="toc 5"/>
    <w:basedOn w:val="bwtBase"/>
    <w:autoRedefine/>
    <w:uiPriority w:val="39"/>
    <w:rsid w:val="00B12E4D"/>
    <w:pPr>
      <w:keepLines/>
      <w:suppressAutoHyphens/>
      <w:spacing w:after="120"/>
      <w:ind w:left="1134"/>
    </w:pPr>
  </w:style>
  <w:style w:type="paragraph" w:styleId="afe">
    <w:name w:val="table of figures"/>
    <w:basedOn w:val="bwtBase"/>
    <w:uiPriority w:val="99"/>
    <w:rsid w:val="00B12E4D"/>
    <w:pPr>
      <w:keepLines/>
      <w:suppressAutoHyphens/>
      <w:spacing w:after="120"/>
    </w:pPr>
  </w:style>
  <w:style w:type="table" w:customStyle="1" w:styleId="bwtGrid1">
    <w:name w:val="bwt_Grid1"/>
    <w:basedOn w:val="a1"/>
    <w:uiPriority w:val="99"/>
    <w:qFormat/>
    <w:rsid w:val="00B12E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bwtGrid2">
    <w:name w:val="bwt_Grid2"/>
    <w:basedOn w:val="a1"/>
    <w:uiPriority w:val="99"/>
    <w:qFormat/>
    <w:rsid w:val="00B12E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bwtGridEq">
    <w:name w:val="bwt_Grid_Eq"/>
    <w:basedOn w:val="a1"/>
    <w:rsid w:val="00B12E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left w:w="0" w:type="dxa"/>
        <w:right w:w="0" w:type="dxa"/>
      </w:tblCellMar>
    </w:tblPr>
    <w:trPr>
      <w:cantSplit/>
    </w:trPr>
    <w:tcPr>
      <w:vAlign w:val="center"/>
    </w:tcPr>
  </w:style>
  <w:style w:type="paragraph" w:styleId="aff">
    <w:name w:val="caption"/>
    <w:basedOn w:val="a"/>
    <w:next w:val="a"/>
    <w:qFormat/>
    <w:rsid w:val="00B12E4D"/>
    <w:rPr>
      <w:b/>
      <w:bCs/>
      <w:sz w:val="20"/>
      <w:szCs w:val="20"/>
    </w:rPr>
  </w:style>
  <w:style w:type="numbering" w:customStyle="1" w:styleId="bwtListAppendices">
    <w:name w:val="bwt_List_Appendices"/>
    <w:basedOn w:val="a2"/>
    <w:uiPriority w:val="99"/>
    <w:rsid w:val="00B12E4D"/>
    <w:pPr>
      <w:numPr>
        <w:numId w:val="9"/>
      </w:numPr>
    </w:pPr>
  </w:style>
  <w:style w:type="numbering" w:customStyle="1" w:styleId="bwtListHeadings">
    <w:name w:val="bwt_List_Headings"/>
    <w:basedOn w:val="a2"/>
    <w:uiPriority w:val="99"/>
    <w:rsid w:val="00B12E4D"/>
    <w:pPr>
      <w:numPr>
        <w:numId w:val="10"/>
      </w:numPr>
    </w:pPr>
  </w:style>
  <w:style w:type="paragraph" w:styleId="aff0">
    <w:name w:val="Closing"/>
    <w:basedOn w:val="a"/>
    <w:link w:val="aff1"/>
    <w:rsid w:val="00B12E4D"/>
    <w:pPr>
      <w:ind w:left="4252"/>
    </w:pPr>
  </w:style>
  <w:style w:type="character" w:customStyle="1" w:styleId="aff1">
    <w:name w:val="Прощание Знак"/>
    <w:basedOn w:val="a0"/>
    <w:link w:val="aff0"/>
    <w:rsid w:val="00B12E4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bwtListX">
    <w:name w:val="bwt_List_X"/>
    <w:basedOn w:val="a2"/>
    <w:uiPriority w:val="99"/>
    <w:rsid w:val="00B12E4D"/>
    <w:pPr>
      <w:numPr>
        <w:numId w:val="4"/>
      </w:numPr>
    </w:pPr>
  </w:style>
  <w:style w:type="numbering" w:customStyle="1" w:styleId="bwtListT">
    <w:name w:val="bwt_List_T"/>
    <w:basedOn w:val="a2"/>
    <w:uiPriority w:val="99"/>
    <w:rsid w:val="00B12E4D"/>
    <w:pPr>
      <w:numPr>
        <w:numId w:val="5"/>
      </w:numPr>
    </w:pPr>
  </w:style>
  <w:style w:type="numbering" w:customStyle="1" w:styleId="bwtListMain">
    <w:name w:val="bwt_List_Main"/>
    <w:basedOn w:val="a2"/>
    <w:uiPriority w:val="99"/>
    <w:rsid w:val="00B12E4D"/>
    <w:pPr>
      <w:numPr>
        <w:numId w:val="6"/>
      </w:numPr>
    </w:pPr>
  </w:style>
  <w:style w:type="numbering" w:customStyle="1" w:styleId="bwtListN">
    <w:name w:val="bwt_List_N"/>
    <w:basedOn w:val="a2"/>
    <w:uiPriority w:val="99"/>
    <w:rsid w:val="00B12E4D"/>
    <w:pPr>
      <w:numPr>
        <w:numId w:val="7"/>
      </w:numPr>
    </w:pPr>
  </w:style>
  <w:style w:type="numbering" w:customStyle="1" w:styleId="bwtListOne">
    <w:name w:val="bwt_List_One"/>
    <w:basedOn w:val="a2"/>
    <w:uiPriority w:val="99"/>
    <w:rsid w:val="00B12E4D"/>
    <w:pPr>
      <w:numPr>
        <w:numId w:val="8"/>
      </w:numPr>
    </w:pPr>
  </w:style>
  <w:style w:type="character" w:styleId="HTML">
    <w:name w:val="HTML Code"/>
    <w:basedOn w:val="a0"/>
    <w:uiPriority w:val="99"/>
    <w:unhideWhenUsed/>
    <w:rsid w:val="00B12E4D"/>
    <w:rPr>
      <w:rFonts w:ascii="Courier New" w:eastAsia="Times New Roman" w:hAnsi="Courier New" w:cs="Courier New"/>
      <w:sz w:val="20"/>
      <w:szCs w:val="20"/>
    </w:rPr>
  </w:style>
  <w:style w:type="paragraph" w:styleId="62">
    <w:name w:val="toc 6"/>
    <w:basedOn w:val="a"/>
    <w:next w:val="a"/>
    <w:autoRedefine/>
    <w:uiPriority w:val="39"/>
    <w:rsid w:val="00B12E4D"/>
    <w:pPr>
      <w:spacing w:after="100"/>
      <w:ind w:left="1200"/>
    </w:pPr>
  </w:style>
  <w:style w:type="paragraph" w:styleId="72">
    <w:name w:val="toc 7"/>
    <w:basedOn w:val="a"/>
    <w:next w:val="a"/>
    <w:autoRedefine/>
    <w:uiPriority w:val="39"/>
    <w:rsid w:val="00B12E4D"/>
    <w:pPr>
      <w:spacing w:after="100"/>
      <w:ind w:left="1440"/>
    </w:pPr>
  </w:style>
  <w:style w:type="character" w:customStyle="1" w:styleId="bwtChar3">
    <w:name w:val="bwt__Char3"/>
    <w:basedOn w:val="a0"/>
    <w:rsid w:val="00B12E4D"/>
    <w:rPr>
      <w:spacing w:val="64"/>
    </w:rPr>
  </w:style>
  <w:style w:type="table" w:customStyle="1" w:styleId="bwtGrid3">
    <w:name w:val="bwt_Grid3"/>
    <w:basedOn w:val="a1"/>
    <w:uiPriority w:val="99"/>
    <w:qFormat/>
    <w:rsid w:val="00B12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rPr>
      <w:cantSplit/>
    </w:trPr>
    <w:tcPr>
      <w:vAlign w:val="center"/>
    </w:tcPr>
  </w:style>
  <w:style w:type="paragraph" w:styleId="aff2">
    <w:name w:val="footnote text"/>
    <w:basedOn w:val="bwtBase"/>
    <w:link w:val="aff3"/>
    <w:rsid w:val="00B12E4D"/>
    <w:pPr>
      <w:tabs>
        <w:tab w:val="left" w:pos="850"/>
      </w:tabs>
      <w:ind w:firstLine="425"/>
      <w:jc w:val="both"/>
    </w:pPr>
    <w:rPr>
      <w:szCs w:val="20"/>
    </w:rPr>
  </w:style>
  <w:style w:type="character" w:customStyle="1" w:styleId="aff3">
    <w:name w:val="Текст сноски Знак"/>
    <w:basedOn w:val="a0"/>
    <w:link w:val="aff2"/>
    <w:rsid w:val="00B12E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4">
    <w:name w:val="footnote reference"/>
    <w:basedOn w:val="a0"/>
    <w:rsid w:val="00B12E4D"/>
    <w:rPr>
      <w:vertAlign w:val="superscript"/>
    </w:rPr>
  </w:style>
  <w:style w:type="paragraph" w:styleId="aff5">
    <w:name w:val="annotation text"/>
    <w:basedOn w:val="a"/>
    <w:link w:val="aff6"/>
    <w:uiPriority w:val="99"/>
    <w:unhideWhenUsed/>
    <w:rsid w:val="00D84886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D848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annotation reference"/>
    <w:uiPriority w:val="99"/>
    <w:rsid w:val="00D84886"/>
    <w:rPr>
      <w:rFonts w:cs="Times New Roman"/>
      <w:sz w:val="16"/>
    </w:rPr>
  </w:style>
  <w:style w:type="character" w:customStyle="1" w:styleId="itemtext1">
    <w:name w:val="itemtext1"/>
    <w:basedOn w:val="a0"/>
    <w:rsid w:val="00696BB0"/>
    <w:rPr>
      <w:rFonts w:ascii="Segoe UI" w:hAnsi="Segoe UI" w:cs="Segoe UI" w:hint="default"/>
      <w:color w:val="000000"/>
      <w:sz w:val="20"/>
      <w:szCs w:val="20"/>
    </w:rPr>
  </w:style>
  <w:style w:type="character" w:customStyle="1" w:styleId="Bodytext2">
    <w:name w:val="Body text (2)"/>
    <w:basedOn w:val="a0"/>
    <w:rsid w:val="00F473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ptBold">
    <w:name w:val="Body text (2) + 11 pt;Bold"/>
    <w:basedOn w:val="a0"/>
    <w:rsid w:val="00F473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locked/>
    <w:rsid w:val="00F4738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F4738A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Bodytext211pt">
    <w:name w:val="Body text (2) + 11 pt"/>
    <w:aliases w:val="Bold"/>
    <w:basedOn w:val="a0"/>
    <w:rsid w:val="00F473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styleId="aff8">
    <w:name w:val="TOC Heading"/>
    <w:basedOn w:val="1"/>
    <w:next w:val="a"/>
    <w:uiPriority w:val="39"/>
    <w:unhideWhenUsed/>
    <w:qFormat/>
    <w:rsid w:val="00104BA8"/>
    <w:pP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6">
    <w:name w:val="index 2"/>
    <w:basedOn w:val="a"/>
    <w:next w:val="a"/>
    <w:autoRedefine/>
    <w:uiPriority w:val="99"/>
    <w:unhideWhenUsed/>
    <w:rsid w:val="001A0E9B"/>
    <w:pPr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14">
    <w:name w:val="index 1"/>
    <w:basedOn w:val="a"/>
    <w:next w:val="a"/>
    <w:autoRedefine/>
    <w:uiPriority w:val="99"/>
    <w:unhideWhenUsed/>
    <w:rsid w:val="001A0E9B"/>
    <w:pPr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35">
    <w:name w:val="index 3"/>
    <w:basedOn w:val="a"/>
    <w:next w:val="a"/>
    <w:autoRedefine/>
    <w:uiPriority w:val="99"/>
    <w:unhideWhenUsed/>
    <w:rsid w:val="001A0E9B"/>
    <w:pPr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43">
    <w:name w:val="index 4"/>
    <w:basedOn w:val="a"/>
    <w:next w:val="a"/>
    <w:autoRedefine/>
    <w:uiPriority w:val="99"/>
    <w:unhideWhenUsed/>
    <w:rsid w:val="001A0E9B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53">
    <w:name w:val="index 5"/>
    <w:basedOn w:val="a"/>
    <w:next w:val="a"/>
    <w:autoRedefine/>
    <w:uiPriority w:val="99"/>
    <w:unhideWhenUsed/>
    <w:rsid w:val="001A0E9B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63">
    <w:name w:val="index 6"/>
    <w:basedOn w:val="a"/>
    <w:next w:val="a"/>
    <w:autoRedefine/>
    <w:uiPriority w:val="99"/>
    <w:unhideWhenUsed/>
    <w:rsid w:val="001A0E9B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73">
    <w:name w:val="index 7"/>
    <w:basedOn w:val="a"/>
    <w:next w:val="a"/>
    <w:autoRedefine/>
    <w:uiPriority w:val="99"/>
    <w:unhideWhenUsed/>
    <w:rsid w:val="001A0E9B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82">
    <w:name w:val="index 8"/>
    <w:basedOn w:val="a"/>
    <w:next w:val="a"/>
    <w:autoRedefine/>
    <w:uiPriority w:val="99"/>
    <w:unhideWhenUsed/>
    <w:rsid w:val="001A0E9B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92">
    <w:name w:val="index 9"/>
    <w:basedOn w:val="a"/>
    <w:next w:val="a"/>
    <w:autoRedefine/>
    <w:uiPriority w:val="99"/>
    <w:unhideWhenUsed/>
    <w:rsid w:val="001A0E9B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aff9">
    <w:name w:val="index heading"/>
    <w:basedOn w:val="a"/>
    <w:next w:val="14"/>
    <w:uiPriority w:val="99"/>
    <w:unhideWhenUsed/>
    <w:rsid w:val="001A0E9B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83">
    <w:name w:val="toc 8"/>
    <w:basedOn w:val="a"/>
    <w:next w:val="a"/>
    <w:autoRedefine/>
    <w:uiPriority w:val="39"/>
    <w:unhideWhenUsed/>
    <w:rsid w:val="001A0E9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3">
    <w:name w:val="toc 9"/>
    <w:basedOn w:val="a"/>
    <w:next w:val="a"/>
    <w:autoRedefine/>
    <w:uiPriority w:val="39"/>
    <w:unhideWhenUsed/>
    <w:rsid w:val="001A0E9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a">
    <w:name w:val="annotation subject"/>
    <w:basedOn w:val="aff5"/>
    <w:next w:val="aff5"/>
    <w:link w:val="affb"/>
    <w:uiPriority w:val="99"/>
    <w:semiHidden/>
    <w:unhideWhenUsed/>
    <w:rsid w:val="0044711D"/>
    <w:rPr>
      <w:b/>
      <w:bCs/>
    </w:rPr>
  </w:style>
  <w:style w:type="character" w:customStyle="1" w:styleId="affb">
    <w:name w:val="Тема примечания Знак"/>
    <w:basedOn w:val="aff6"/>
    <w:link w:val="affa"/>
    <w:uiPriority w:val="99"/>
    <w:semiHidden/>
    <w:rsid w:val="004471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2Spacing-1pt">
    <w:name w:val="Body text (2) + Spacing -1 pt"/>
    <w:basedOn w:val="a0"/>
    <w:rsid w:val="003123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wT6">
    <w:name w:val="wT6"/>
    <w:rsid w:val="00D75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"/>
    <w:basedOn w:val="bwtBase"/>
    <w:next w:val="bwtBody1"/>
    <w:link w:val="10"/>
    <w:qFormat/>
    <w:rsid w:val="00D26BA0"/>
    <w:pPr>
      <w:keepNext/>
      <w:keepLines/>
      <w:suppressAutoHyphens/>
      <w:spacing w:before="240" w:after="120"/>
      <w:ind w:left="284"/>
      <w:jc w:val="center"/>
      <w:outlineLvl w:val="0"/>
    </w:pPr>
    <w:rPr>
      <w:b/>
      <w:bCs/>
      <w:szCs w:val="32"/>
    </w:rPr>
  </w:style>
  <w:style w:type="paragraph" w:styleId="2">
    <w:name w:val="heading 2"/>
    <w:aliases w:val="h2"/>
    <w:basedOn w:val="bwtBase"/>
    <w:next w:val="bwtBody1"/>
    <w:link w:val="20"/>
    <w:qFormat/>
    <w:rsid w:val="00B12E4D"/>
    <w:pPr>
      <w:keepNext/>
      <w:keepLines/>
      <w:suppressAutoHyphens/>
      <w:spacing w:before="280" w:after="280"/>
      <w:ind w:left="709"/>
      <w:outlineLvl w:val="1"/>
    </w:pPr>
    <w:rPr>
      <w:b/>
      <w:bCs/>
      <w:iCs/>
      <w:szCs w:val="28"/>
    </w:rPr>
  </w:style>
  <w:style w:type="paragraph" w:styleId="3">
    <w:name w:val="heading 3"/>
    <w:aliases w:val="h3"/>
    <w:basedOn w:val="bwtBase"/>
    <w:next w:val="bwtBody1"/>
    <w:link w:val="30"/>
    <w:qFormat/>
    <w:rsid w:val="00B12E4D"/>
    <w:pPr>
      <w:keepNext/>
      <w:keepLines/>
      <w:suppressAutoHyphens/>
      <w:spacing w:before="280" w:after="280"/>
      <w:ind w:left="709"/>
      <w:outlineLvl w:val="2"/>
    </w:pPr>
    <w:rPr>
      <w:b/>
      <w:bCs/>
      <w:szCs w:val="26"/>
    </w:rPr>
  </w:style>
  <w:style w:type="paragraph" w:styleId="4">
    <w:name w:val="heading 4"/>
    <w:aliases w:val="h4"/>
    <w:basedOn w:val="bwtBase"/>
    <w:next w:val="bwtBody1"/>
    <w:link w:val="40"/>
    <w:qFormat/>
    <w:rsid w:val="00B12E4D"/>
    <w:pPr>
      <w:keepNext/>
      <w:keepLines/>
      <w:suppressAutoHyphens/>
      <w:spacing w:before="280" w:after="280"/>
      <w:ind w:left="709"/>
      <w:outlineLvl w:val="3"/>
    </w:pPr>
    <w:rPr>
      <w:b/>
      <w:bCs/>
      <w:szCs w:val="28"/>
    </w:rPr>
  </w:style>
  <w:style w:type="paragraph" w:styleId="5">
    <w:name w:val="heading 5"/>
    <w:aliases w:val="h5"/>
    <w:basedOn w:val="bwtBase"/>
    <w:next w:val="bwtBody1"/>
    <w:link w:val="50"/>
    <w:qFormat/>
    <w:rsid w:val="00B12E4D"/>
    <w:pPr>
      <w:keepNext/>
      <w:keepLines/>
      <w:suppressAutoHyphens/>
      <w:spacing w:before="280" w:after="280"/>
      <w:ind w:left="709"/>
      <w:outlineLvl w:val="4"/>
    </w:pPr>
    <w:rPr>
      <w:b/>
      <w:bCs/>
      <w:iCs/>
      <w:szCs w:val="26"/>
    </w:rPr>
  </w:style>
  <w:style w:type="paragraph" w:styleId="6">
    <w:name w:val="heading 6"/>
    <w:aliases w:val="h6"/>
    <w:basedOn w:val="bwtBase"/>
    <w:next w:val="bwtBody1"/>
    <w:link w:val="60"/>
    <w:qFormat/>
    <w:rsid w:val="00B12E4D"/>
    <w:pPr>
      <w:keepNext/>
      <w:keepLines/>
      <w:pageBreakBefore/>
      <w:suppressAutoHyphens/>
      <w:spacing w:after="560"/>
      <w:jc w:val="center"/>
      <w:outlineLvl w:val="5"/>
    </w:pPr>
    <w:rPr>
      <w:b/>
      <w:bCs/>
      <w:szCs w:val="22"/>
    </w:rPr>
  </w:style>
  <w:style w:type="paragraph" w:styleId="7">
    <w:name w:val="heading 7"/>
    <w:aliases w:val="h7"/>
    <w:basedOn w:val="bwtBase"/>
    <w:next w:val="bwtBody1"/>
    <w:link w:val="70"/>
    <w:qFormat/>
    <w:rsid w:val="00B12E4D"/>
    <w:pPr>
      <w:keepNext/>
      <w:keepLines/>
      <w:suppressAutoHyphens/>
      <w:spacing w:before="280" w:after="280"/>
      <w:ind w:left="709"/>
      <w:outlineLvl w:val="6"/>
    </w:pPr>
    <w:rPr>
      <w:b/>
    </w:rPr>
  </w:style>
  <w:style w:type="paragraph" w:styleId="8">
    <w:name w:val="heading 8"/>
    <w:aliases w:val="h8"/>
    <w:basedOn w:val="bwtBase"/>
    <w:next w:val="bwtBody1"/>
    <w:link w:val="80"/>
    <w:qFormat/>
    <w:rsid w:val="00B12E4D"/>
    <w:pPr>
      <w:keepNext/>
      <w:keepLines/>
      <w:suppressAutoHyphens/>
      <w:spacing w:before="280" w:after="280"/>
      <w:ind w:left="709"/>
      <w:outlineLvl w:val="7"/>
    </w:pPr>
    <w:rPr>
      <w:b/>
      <w:iCs/>
    </w:rPr>
  </w:style>
  <w:style w:type="paragraph" w:styleId="9">
    <w:name w:val="heading 9"/>
    <w:aliases w:val="h9"/>
    <w:basedOn w:val="bwtBase"/>
    <w:next w:val="bwtBody1"/>
    <w:link w:val="90"/>
    <w:qFormat/>
    <w:rsid w:val="00B12E4D"/>
    <w:pPr>
      <w:keepNext/>
      <w:keepLines/>
      <w:suppressAutoHyphens/>
      <w:spacing w:before="280" w:after="280"/>
      <w:ind w:left="709"/>
      <w:outlineLvl w:val="8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rsid w:val="00D26BA0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character" w:customStyle="1" w:styleId="20">
    <w:name w:val="Заголовок 2 Знак"/>
    <w:aliases w:val="h2 Знак"/>
    <w:link w:val="2"/>
    <w:rsid w:val="00B12E4D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aliases w:val="h3 Знак"/>
    <w:link w:val="3"/>
    <w:rsid w:val="00B12E4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7EDC"/>
  </w:style>
  <w:style w:type="paragraph" w:styleId="a3">
    <w:name w:val="Title"/>
    <w:basedOn w:val="a"/>
    <w:link w:val="a4"/>
    <w:qFormat/>
    <w:rsid w:val="00F87ED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87E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87EDC"/>
    <w:pPr>
      <w:jc w:val="center"/>
    </w:pPr>
    <w:rPr>
      <w:b/>
      <w:szCs w:val="20"/>
    </w:rPr>
  </w:style>
  <w:style w:type="character" w:customStyle="1" w:styleId="a6">
    <w:name w:val="Подзаголовок Знак"/>
    <w:basedOn w:val="a0"/>
    <w:link w:val="a5"/>
    <w:rsid w:val="00F87E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8"/>
    <w:rsid w:val="00B12E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rsid w:val="00B12E4D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F87ED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B12E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12E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B12E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12E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12E4D"/>
    <w:pPr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12E4D"/>
    <w:pPr>
      <w:ind w:left="720"/>
      <w:contextualSpacing/>
    </w:pPr>
  </w:style>
  <w:style w:type="paragraph" w:styleId="af">
    <w:name w:val="Body Text Indent"/>
    <w:basedOn w:val="a"/>
    <w:link w:val="af0"/>
    <w:rsid w:val="00F87EDC"/>
    <w:pPr>
      <w:ind w:left="5529"/>
      <w:jc w:val="center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F87E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B12E4D"/>
    <w:rPr>
      <w:color w:val="0000FF" w:themeColor="hyperlink"/>
      <w:u w:val="single"/>
    </w:rPr>
  </w:style>
  <w:style w:type="paragraph" w:customStyle="1" w:styleId="ConsPlusNormal">
    <w:name w:val="ConsPlusNormal"/>
    <w:rsid w:val="00F87E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rsid w:val="00F87EDC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F87ED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ody Text"/>
    <w:basedOn w:val="a"/>
    <w:link w:val="af5"/>
    <w:rsid w:val="00F87EDC"/>
    <w:pPr>
      <w:spacing w:after="120"/>
    </w:pPr>
    <w:rPr>
      <w:sz w:val="20"/>
      <w:szCs w:val="20"/>
    </w:rPr>
  </w:style>
  <w:style w:type="character" w:customStyle="1" w:styleId="af5">
    <w:name w:val="Основной текст Знак"/>
    <w:basedOn w:val="a0"/>
    <w:link w:val="af4"/>
    <w:rsid w:val="00F87E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F87ED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87E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F87ED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87E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F87EDC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F87E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7E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F87EDC"/>
    <w:pPr>
      <w:spacing w:before="100" w:beforeAutospacing="1" w:after="100" w:afterAutospacing="1"/>
    </w:pPr>
  </w:style>
  <w:style w:type="table" w:customStyle="1" w:styleId="33">
    <w:name w:val="Сетка таблицы3"/>
    <w:basedOn w:val="a1"/>
    <w:next w:val="ad"/>
    <w:rsid w:val="00F87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7EDC"/>
    <w:pPr>
      <w:autoSpaceDE w:val="0"/>
      <w:autoSpaceDN w:val="0"/>
      <w:adjustRightInd w:val="0"/>
      <w:spacing w:after="0" w:line="240" w:lineRule="auto"/>
    </w:pPr>
    <w:rPr>
      <w:rFonts w:ascii="ISOCPEUR" w:eastAsia="Times New Roman" w:hAnsi="ISOCPEUR" w:cs="ISOCPEUR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F87EDC"/>
    <w:pPr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Normal2">
    <w:name w:val="Normal2"/>
    <w:uiPriority w:val="99"/>
    <w:rsid w:val="00F87ED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 Spacing"/>
    <w:link w:val="af8"/>
    <w:uiPriority w:val="1"/>
    <w:qFormat/>
    <w:rsid w:val="00F87EDC"/>
    <w:pPr>
      <w:spacing w:after="0" w:line="240" w:lineRule="auto"/>
    </w:pPr>
  </w:style>
  <w:style w:type="paragraph" w:styleId="af9">
    <w:name w:val="Document Map"/>
    <w:basedOn w:val="a"/>
    <w:link w:val="afa"/>
    <w:uiPriority w:val="99"/>
    <w:semiHidden/>
    <w:unhideWhenUsed/>
    <w:rsid w:val="00F87EDC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F87EDC"/>
    <w:rPr>
      <w:rFonts w:ascii="Tahoma" w:eastAsia="Times New Roman" w:hAnsi="Tahoma" w:cs="Tahoma"/>
      <w:sz w:val="16"/>
      <w:szCs w:val="16"/>
      <w:lang w:eastAsia="ru-RU"/>
    </w:rPr>
  </w:style>
  <w:style w:type="character" w:styleId="afb">
    <w:name w:val="Placeholder Text"/>
    <w:basedOn w:val="a0"/>
    <w:uiPriority w:val="99"/>
    <w:semiHidden/>
    <w:rsid w:val="00B12E4D"/>
    <w:rPr>
      <w:color w:val="808080"/>
    </w:rPr>
  </w:style>
  <w:style w:type="character" w:customStyle="1" w:styleId="af8">
    <w:name w:val="Без интервала Знак"/>
    <w:basedOn w:val="a0"/>
    <w:link w:val="af7"/>
    <w:uiPriority w:val="1"/>
    <w:rsid w:val="00F87EDC"/>
  </w:style>
  <w:style w:type="paragraph" w:customStyle="1" w:styleId="110">
    <w:name w:val="Оглавление 11"/>
    <w:basedOn w:val="a"/>
    <w:next w:val="a"/>
    <w:autoRedefine/>
    <w:uiPriority w:val="39"/>
    <w:unhideWhenUsed/>
    <w:rsid w:val="00F87EDC"/>
    <w:pPr>
      <w:spacing w:before="240" w:after="120"/>
    </w:pPr>
    <w:rPr>
      <w:b/>
      <w:bCs/>
      <w:sz w:val="20"/>
      <w:szCs w:val="20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F87EDC"/>
    <w:pPr>
      <w:spacing w:before="120"/>
      <w:ind w:left="200"/>
    </w:pPr>
    <w:rPr>
      <w:i/>
      <w:iCs/>
      <w:sz w:val="20"/>
      <w:szCs w:val="20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F87EDC"/>
    <w:pPr>
      <w:ind w:left="400"/>
    </w:pPr>
    <w:rPr>
      <w:sz w:val="20"/>
      <w:szCs w:val="20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F87EDC"/>
    <w:pPr>
      <w:ind w:left="600"/>
    </w:pPr>
    <w:rPr>
      <w:sz w:val="20"/>
      <w:szCs w:val="20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F87EDC"/>
    <w:pPr>
      <w:ind w:left="800"/>
    </w:pPr>
    <w:rPr>
      <w:sz w:val="20"/>
      <w:szCs w:val="20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F87EDC"/>
    <w:pPr>
      <w:ind w:left="1000"/>
    </w:pPr>
    <w:rPr>
      <w:sz w:val="20"/>
      <w:szCs w:val="20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F87EDC"/>
    <w:pPr>
      <w:ind w:left="1200"/>
    </w:pPr>
    <w:rPr>
      <w:sz w:val="20"/>
      <w:szCs w:val="20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F87EDC"/>
    <w:pPr>
      <w:ind w:left="1400"/>
    </w:pPr>
    <w:rPr>
      <w:sz w:val="20"/>
      <w:szCs w:val="20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F87EDC"/>
    <w:pPr>
      <w:ind w:left="1600"/>
    </w:pPr>
    <w:rPr>
      <w:sz w:val="20"/>
      <w:szCs w:val="20"/>
    </w:rPr>
  </w:style>
  <w:style w:type="paragraph" w:customStyle="1" w:styleId="afc">
    <w:name w:val="ПРИЛОЖЕНИЯ"/>
    <w:link w:val="afd"/>
    <w:qFormat/>
    <w:rsid w:val="00F87ED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ПРИЛОЖЕНИЯ Знак"/>
    <w:basedOn w:val="a0"/>
    <w:link w:val="afc"/>
    <w:rsid w:val="00F87E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bwtGridInvisible">
    <w:name w:val="bwt_Grid_Invisible"/>
    <w:basedOn w:val="a1"/>
    <w:uiPriority w:val="99"/>
    <w:qFormat/>
    <w:rsid w:val="00B12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table" w:customStyle="1" w:styleId="bwtGrid4">
    <w:name w:val="bwt_Grid4"/>
    <w:basedOn w:val="a1"/>
    <w:uiPriority w:val="99"/>
    <w:qFormat/>
    <w:rsid w:val="00B12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  <w:style w:type="paragraph" w:customStyle="1" w:styleId="bwtHI2">
    <w:name w:val="bwt_HI_2"/>
    <w:basedOn w:val="bwtBase"/>
    <w:next w:val="bwtBody1"/>
    <w:rsid w:val="00D26BA0"/>
    <w:pPr>
      <w:ind w:firstLine="426"/>
      <w:jc w:val="both"/>
    </w:pPr>
  </w:style>
  <w:style w:type="table" w:customStyle="1" w:styleId="bwtGrid41">
    <w:name w:val="bwt_Grid41"/>
    <w:basedOn w:val="a1"/>
    <w:uiPriority w:val="99"/>
    <w:qFormat/>
    <w:rsid w:val="00587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  <w:style w:type="character" w:customStyle="1" w:styleId="40">
    <w:name w:val="Заголовок 4 Знак"/>
    <w:aliases w:val="h4 Знак"/>
    <w:link w:val="4"/>
    <w:rsid w:val="00B12E4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aliases w:val="h5 Знак"/>
    <w:link w:val="5"/>
    <w:rsid w:val="00B12E4D"/>
    <w:rPr>
      <w:rFonts w:ascii="Times New Roman" w:eastAsia="Times New Roman" w:hAnsi="Times New Roman" w:cs="Times New Roman"/>
      <w:b/>
      <w:bCs/>
      <w:iCs/>
      <w:sz w:val="24"/>
      <w:szCs w:val="26"/>
      <w:lang w:eastAsia="ru-RU"/>
    </w:rPr>
  </w:style>
  <w:style w:type="character" w:customStyle="1" w:styleId="60">
    <w:name w:val="Заголовок 6 Знак"/>
    <w:aliases w:val="h6 Знак"/>
    <w:link w:val="6"/>
    <w:rsid w:val="00B12E4D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aliases w:val="h7 Знак"/>
    <w:link w:val="7"/>
    <w:rsid w:val="00B12E4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aliases w:val="h8 Знак"/>
    <w:link w:val="8"/>
    <w:rsid w:val="00B12E4D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90">
    <w:name w:val="Заголовок 9 Знак"/>
    <w:aliases w:val="h9 Знак"/>
    <w:link w:val="9"/>
    <w:rsid w:val="00B12E4D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bwtBase">
    <w:name w:val="bwt_Base"/>
    <w:rsid w:val="00B1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tT1L">
    <w:name w:val="bwt_T1_L"/>
    <w:basedOn w:val="bwtBase"/>
    <w:rsid w:val="00B12E4D"/>
  </w:style>
  <w:style w:type="paragraph" w:customStyle="1" w:styleId="bwtT1C">
    <w:name w:val="bwt_T1_C"/>
    <w:basedOn w:val="bwtBase"/>
    <w:rsid w:val="00B12E4D"/>
    <w:pPr>
      <w:jc w:val="center"/>
    </w:pPr>
  </w:style>
  <w:style w:type="paragraph" w:customStyle="1" w:styleId="bwtT1R">
    <w:name w:val="bwt_T1_R"/>
    <w:basedOn w:val="bwtBase"/>
    <w:rsid w:val="00B12E4D"/>
    <w:pPr>
      <w:jc w:val="right"/>
    </w:pPr>
  </w:style>
  <w:style w:type="paragraph" w:customStyle="1" w:styleId="bwtT1W">
    <w:name w:val="bwt_T1_W"/>
    <w:basedOn w:val="bwtBase"/>
    <w:rsid w:val="00B12E4D"/>
    <w:pPr>
      <w:jc w:val="both"/>
    </w:pPr>
  </w:style>
  <w:style w:type="paragraph" w:customStyle="1" w:styleId="bwtT1I">
    <w:name w:val="bwt_T1_I"/>
    <w:basedOn w:val="bwtBase"/>
    <w:rsid w:val="00B12E4D"/>
    <w:pPr>
      <w:tabs>
        <w:tab w:val="left" w:pos="850"/>
      </w:tabs>
      <w:ind w:firstLine="425"/>
      <w:jc w:val="both"/>
    </w:pPr>
  </w:style>
  <w:style w:type="paragraph" w:customStyle="1" w:styleId="bwtT2L">
    <w:name w:val="bwt_T2_L"/>
    <w:basedOn w:val="bwtBase"/>
    <w:rsid w:val="00B12E4D"/>
    <w:pPr>
      <w:keepNext/>
    </w:pPr>
  </w:style>
  <w:style w:type="paragraph" w:customStyle="1" w:styleId="bwtT2C">
    <w:name w:val="bwt_T2_C"/>
    <w:basedOn w:val="bwtBase"/>
    <w:rsid w:val="00B12E4D"/>
    <w:pPr>
      <w:keepNext/>
      <w:jc w:val="center"/>
    </w:pPr>
  </w:style>
  <w:style w:type="paragraph" w:customStyle="1" w:styleId="bwtT2R">
    <w:name w:val="bwt_T2_R"/>
    <w:basedOn w:val="bwtBase"/>
    <w:rsid w:val="00B12E4D"/>
    <w:pPr>
      <w:keepNext/>
      <w:jc w:val="right"/>
    </w:pPr>
  </w:style>
  <w:style w:type="paragraph" w:customStyle="1" w:styleId="bwtT2W">
    <w:name w:val="bwt_T2_W"/>
    <w:basedOn w:val="bwtBase"/>
    <w:rsid w:val="00B12E4D"/>
    <w:pPr>
      <w:keepNext/>
      <w:jc w:val="both"/>
    </w:pPr>
  </w:style>
  <w:style w:type="paragraph" w:customStyle="1" w:styleId="bwtT2I">
    <w:name w:val="bwt_T2_I"/>
    <w:basedOn w:val="bwtBase"/>
    <w:rsid w:val="00B12E4D"/>
    <w:pPr>
      <w:keepNext/>
      <w:tabs>
        <w:tab w:val="left" w:pos="850"/>
      </w:tabs>
      <w:ind w:firstLine="425"/>
      <w:jc w:val="both"/>
    </w:pPr>
  </w:style>
  <w:style w:type="paragraph" w:customStyle="1" w:styleId="bwtBody1">
    <w:name w:val="bwt_Body1"/>
    <w:basedOn w:val="bwtBase"/>
    <w:rsid w:val="00D23132"/>
    <w:pPr>
      <w:tabs>
        <w:tab w:val="left" w:pos="709"/>
      </w:tabs>
      <w:ind w:firstLine="425"/>
      <w:jc w:val="both"/>
    </w:pPr>
  </w:style>
  <w:style w:type="paragraph" w:customStyle="1" w:styleId="bwtBody2">
    <w:name w:val="bwt_Body2"/>
    <w:basedOn w:val="bwtBase"/>
    <w:next w:val="bwtBody1"/>
    <w:rsid w:val="00B12E4D"/>
    <w:pPr>
      <w:keepNext/>
      <w:tabs>
        <w:tab w:val="left" w:pos="1134"/>
      </w:tabs>
      <w:ind w:firstLine="709"/>
      <w:jc w:val="both"/>
    </w:pPr>
  </w:style>
  <w:style w:type="paragraph" w:customStyle="1" w:styleId="bwtBody3">
    <w:name w:val="bwt_Body3"/>
    <w:basedOn w:val="bwtBase"/>
    <w:next w:val="bwtBody1"/>
    <w:rsid w:val="00B12E4D"/>
    <w:pPr>
      <w:ind w:left="1134" w:firstLine="425"/>
      <w:jc w:val="both"/>
    </w:pPr>
  </w:style>
  <w:style w:type="paragraph" w:customStyle="1" w:styleId="bwtBody4">
    <w:name w:val="bwt_Body4"/>
    <w:basedOn w:val="bwtBase"/>
    <w:next w:val="bwtBody1"/>
    <w:rsid w:val="00B12E4D"/>
    <w:pPr>
      <w:keepNext/>
      <w:ind w:left="1134" w:firstLine="425"/>
      <w:jc w:val="both"/>
    </w:pPr>
  </w:style>
  <w:style w:type="paragraph" w:customStyle="1" w:styleId="bwtBodyN1">
    <w:name w:val="bwt_BodyN1"/>
    <w:basedOn w:val="bwtBase"/>
    <w:next w:val="bwtBody1"/>
    <w:rsid w:val="00B12E4D"/>
    <w:pPr>
      <w:tabs>
        <w:tab w:val="left" w:pos="709"/>
      </w:tabs>
      <w:jc w:val="both"/>
    </w:pPr>
  </w:style>
  <w:style w:type="paragraph" w:customStyle="1" w:styleId="bwtBodyN2">
    <w:name w:val="bwt_BodyN2"/>
    <w:basedOn w:val="bwtBase"/>
    <w:next w:val="bwtBody1"/>
    <w:rsid w:val="00B12E4D"/>
    <w:pPr>
      <w:keepNext/>
      <w:tabs>
        <w:tab w:val="left" w:pos="709"/>
      </w:tabs>
      <w:jc w:val="both"/>
    </w:pPr>
  </w:style>
  <w:style w:type="paragraph" w:customStyle="1" w:styleId="bwtBodyN3">
    <w:name w:val="bwt_BodyN3"/>
    <w:basedOn w:val="bwtBase"/>
    <w:next w:val="bwtBody1"/>
    <w:rsid w:val="00B12E4D"/>
    <w:pPr>
      <w:ind w:left="1134"/>
      <w:jc w:val="both"/>
    </w:pPr>
  </w:style>
  <w:style w:type="paragraph" w:customStyle="1" w:styleId="bwtBodyN4">
    <w:name w:val="bwt_BodyN4"/>
    <w:basedOn w:val="bwtBase"/>
    <w:next w:val="bwtBody1"/>
    <w:rsid w:val="00B12E4D"/>
    <w:pPr>
      <w:keepNext/>
      <w:ind w:left="1134"/>
      <w:jc w:val="both"/>
    </w:pPr>
  </w:style>
  <w:style w:type="paragraph" w:customStyle="1" w:styleId="bwtBodyB1">
    <w:name w:val="bwt_Body_B1"/>
    <w:basedOn w:val="bwtBase"/>
    <w:next w:val="bwtBody1"/>
    <w:rsid w:val="00B12E4D"/>
    <w:pPr>
      <w:tabs>
        <w:tab w:val="left" w:pos="1134"/>
      </w:tabs>
      <w:spacing w:before="280"/>
      <w:ind w:firstLine="709"/>
      <w:jc w:val="both"/>
    </w:pPr>
  </w:style>
  <w:style w:type="paragraph" w:customStyle="1" w:styleId="bwtBodyB2">
    <w:name w:val="bwt_Body_B2"/>
    <w:basedOn w:val="bwtBase"/>
    <w:next w:val="bwtBody1"/>
    <w:rsid w:val="00B12E4D"/>
    <w:pPr>
      <w:keepNext/>
      <w:tabs>
        <w:tab w:val="left" w:pos="1134"/>
      </w:tabs>
      <w:spacing w:before="280"/>
      <w:ind w:firstLine="709"/>
      <w:jc w:val="both"/>
    </w:pPr>
  </w:style>
  <w:style w:type="paragraph" w:customStyle="1" w:styleId="bwtBodyB3">
    <w:name w:val="bwt_Body_B3"/>
    <w:basedOn w:val="bwtBase"/>
    <w:next w:val="bwtBody1"/>
    <w:rsid w:val="00B12E4D"/>
    <w:pPr>
      <w:tabs>
        <w:tab w:val="left" w:pos="1134"/>
      </w:tabs>
      <w:spacing w:before="120"/>
      <w:ind w:firstLine="709"/>
      <w:jc w:val="both"/>
    </w:pPr>
  </w:style>
  <w:style w:type="paragraph" w:customStyle="1" w:styleId="bwtBodyB4">
    <w:name w:val="bwt_Body_B4"/>
    <w:basedOn w:val="bwtBase"/>
    <w:next w:val="bwtBody1"/>
    <w:rsid w:val="00B12E4D"/>
    <w:pPr>
      <w:keepNext/>
      <w:tabs>
        <w:tab w:val="left" w:pos="1134"/>
      </w:tabs>
      <w:spacing w:before="120"/>
      <w:ind w:firstLine="709"/>
      <w:jc w:val="both"/>
    </w:pPr>
  </w:style>
  <w:style w:type="paragraph" w:customStyle="1" w:styleId="bwtBodyBN1">
    <w:name w:val="bwt_Body_BN1"/>
    <w:basedOn w:val="bwtBase"/>
    <w:next w:val="bwtBody1"/>
    <w:rsid w:val="00B12E4D"/>
    <w:pPr>
      <w:tabs>
        <w:tab w:val="left" w:pos="709"/>
      </w:tabs>
      <w:spacing w:before="280"/>
      <w:jc w:val="both"/>
    </w:pPr>
  </w:style>
  <w:style w:type="paragraph" w:customStyle="1" w:styleId="bwtBodyBN2">
    <w:name w:val="bwt_Body_BN2"/>
    <w:basedOn w:val="bwtBase"/>
    <w:next w:val="bwtBody1"/>
    <w:rsid w:val="00B12E4D"/>
    <w:pPr>
      <w:keepNext/>
      <w:tabs>
        <w:tab w:val="left" w:pos="709"/>
      </w:tabs>
      <w:spacing w:before="280"/>
      <w:jc w:val="both"/>
    </w:pPr>
  </w:style>
  <w:style w:type="paragraph" w:customStyle="1" w:styleId="bwtBodyBN3">
    <w:name w:val="bwt_Body_BN3"/>
    <w:basedOn w:val="bwtBase"/>
    <w:next w:val="bwtBody1"/>
    <w:rsid w:val="00B12E4D"/>
    <w:pPr>
      <w:tabs>
        <w:tab w:val="left" w:pos="709"/>
      </w:tabs>
      <w:spacing w:before="120"/>
      <w:jc w:val="both"/>
    </w:pPr>
  </w:style>
  <w:style w:type="paragraph" w:customStyle="1" w:styleId="bwtBodyBN4">
    <w:name w:val="bwt_Body_BN4"/>
    <w:basedOn w:val="bwtBase"/>
    <w:next w:val="bwtBody1"/>
    <w:rsid w:val="00B12E4D"/>
    <w:pPr>
      <w:keepNext/>
      <w:tabs>
        <w:tab w:val="left" w:pos="709"/>
      </w:tabs>
      <w:spacing w:before="120"/>
      <w:jc w:val="both"/>
    </w:pPr>
  </w:style>
  <w:style w:type="paragraph" w:customStyle="1" w:styleId="bwtBodyC1">
    <w:name w:val="bwt_Body_C1"/>
    <w:basedOn w:val="bwtBase"/>
    <w:next w:val="bwtBody1"/>
    <w:rsid w:val="00B12E4D"/>
    <w:pPr>
      <w:tabs>
        <w:tab w:val="left" w:pos="1134"/>
      </w:tabs>
      <w:spacing w:before="280" w:after="280"/>
      <w:ind w:firstLine="709"/>
      <w:jc w:val="both"/>
    </w:pPr>
  </w:style>
  <w:style w:type="paragraph" w:customStyle="1" w:styleId="bwtBodyC2">
    <w:name w:val="bwt_Body_C2"/>
    <w:basedOn w:val="bwtBase"/>
    <w:next w:val="bwtBody1"/>
    <w:rsid w:val="00B12E4D"/>
    <w:pPr>
      <w:keepNext/>
      <w:tabs>
        <w:tab w:val="left" w:pos="1134"/>
      </w:tabs>
      <w:spacing w:before="280" w:after="280"/>
      <w:ind w:firstLine="709"/>
      <w:jc w:val="both"/>
    </w:pPr>
  </w:style>
  <w:style w:type="paragraph" w:customStyle="1" w:styleId="bwtBodyC3">
    <w:name w:val="bwt_Body_C3"/>
    <w:basedOn w:val="bwtBase"/>
    <w:next w:val="bwtBody1"/>
    <w:rsid w:val="00B12E4D"/>
    <w:pPr>
      <w:tabs>
        <w:tab w:val="left" w:pos="1134"/>
      </w:tabs>
      <w:spacing w:before="120" w:after="120"/>
      <w:ind w:firstLine="709"/>
      <w:jc w:val="both"/>
    </w:pPr>
  </w:style>
  <w:style w:type="paragraph" w:customStyle="1" w:styleId="bwtBodyC4">
    <w:name w:val="bwt_Body_C4"/>
    <w:basedOn w:val="bwtBase"/>
    <w:next w:val="bwtBody1"/>
    <w:rsid w:val="00B12E4D"/>
    <w:pPr>
      <w:keepNext/>
      <w:tabs>
        <w:tab w:val="left" w:pos="1134"/>
      </w:tabs>
      <w:spacing w:before="120" w:after="120"/>
      <w:ind w:firstLine="709"/>
      <w:jc w:val="both"/>
    </w:pPr>
  </w:style>
  <w:style w:type="paragraph" w:customStyle="1" w:styleId="bwtBodyCN1">
    <w:name w:val="bwt_Body_CN1"/>
    <w:basedOn w:val="bwtBase"/>
    <w:next w:val="bwtBody1"/>
    <w:rsid w:val="00B12E4D"/>
    <w:pPr>
      <w:tabs>
        <w:tab w:val="left" w:pos="709"/>
      </w:tabs>
      <w:spacing w:before="280" w:after="280"/>
      <w:jc w:val="both"/>
    </w:pPr>
  </w:style>
  <w:style w:type="paragraph" w:customStyle="1" w:styleId="bwtBodyCN2">
    <w:name w:val="bwt_Body_CN2"/>
    <w:basedOn w:val="bwtBase"/>
    <w:next w:val="bwtBody1"/>
    <w:rsid w:val="00B12E4D"/>
    <w:pPr>
      <w:keepNext/>
      <w:tabs>
        <w:tab w:val="left" w:pos="709"/>
      </w:tabs>
      <w:spacing w:before="280" w:after="280"/>
      <w:jc w:val="both"/>
    </w:pPr>
  </w:style>
  <w:style w:type="paragraph" w:customStyle="1" w:styleId="bwtBodyCN3">
    <w:name w:val="bwt_Body_CN3"/>
    <w:basedOn w:val="bwtBase"/>
    <w:next w:val="bwtBody1"/>
    <w:rsid w:val="00B12E4D"/>
    <w:pPr>
      <w:tabs>
        <w:tab w:val="left" w:pos="709"/>
      </w:tabs>
      <w:spacing w:before="120" w:after="120"/>
      <w:jc w:val="both"/>
    </w:pPr>
  </w:style>
  <w:style w:type="paragraph" w:customStyle="1" w:styleId="bwtBodyCN4">
    <w:name w:val="bwt_Body_CN4"/>
    <w:basedOn w:val="bwtBase"/>
    <w:next w:val="bwtBody1"/>
    <w:rsid w:val="00B12E4D"/>
    <w:pPr>
      <w:keepNext/>
      <w:tabs>
        <w:tab w:val="left" w:pos="709"/>
      </w:tabs>
      <w:spacing w:before="120" w:after="120"/>
      <w:jc w:val="both"/>
    </w:pPr>
  </w:style>
  <w:style w:type="paragraph" w:customStyle="1" w:styleId="bwtBodyA1">
    <w:name w:val="bwt_Body_A1"/>
    <w:basedOn w:val="bwtBase"/>
    <w:next w:val="bwtBody1"/>
    <w:rsid w:val="00B12E4D"/>
    <w:pPr>
      <w:tabs>
        <w:tab w:val="left" w:pos="1134"/>
      </w:tabs>
      <w:spacing w:after="280"/>
      <w:ind w:firstLine="709"/>
      <w:jc w:val="both"/>
    </w:pPr>
  </w:style>
  <w:style w:type="paragraph" w:customStyle="1" w:styleId="bwtBodyA2">
    <w:name w:val="bwt_Body_A2"/>
    <w:basedOn w:val="bwtBase"/>
    <w:next w:val="bwtBody1"/>
    <w:rsid w:val="00B12E4D"/>
    <w:pPr>
      <w:keepNext/>
      <w:tabs>
        <w:tab w:val="left" w:pos="1134"/>
      </w:tabs>
      <w:spacing w:after="280"/>
      <w:ind w:firstLine="709"/>
      <w:jc w:val="both"/>
    </w:pPr>
  </w:style>
  <w:style w:type="paragraph" w:customStyle="1" w:styleId="bwtBodyA3">
    <w:name w:val="bwt_Body_A3"/>
    <w:basedOn w:val="bwtBase"/>
    <w:next w:val="bwtBody1"/>
    <w:rsid w:val="00B12E4D"/>
    <w:pPr>
      <w:tabs>
        <w:tab w:val="left" w:pos="1134"/>
      </w:tabs>
      <w:spacing w:after="120"/>
      <w:ind w:firstLine="709"/>
      <w:jc w:val="both"/>
    </w:pPr>
  </w:style>
  <w:style w:type="paragraph" w:customStyle="1" w:styleId="bwtBodyA4">
    <w:name w:val="bwt_Body_A4"/>
    <w:basedOn w:val="bwtBase"/>
    <w:next w:val="bwtBody1"/>
    <w:rsid w:val="00B12E4D"/>
    <w:pPr>
      <w:keepNext/>
      <w:tabs>
        <w:tab w:val="left" w:pos="1134"/>
      </w:tabs>
      <w:spacing w:after="120"/>
      <w:ind w:firstLine="709"/>
      <w:jc w:val="both"/>
    </w:pPr>
  </w:style>
  <w:style w:type="paragraph" w:customStyle="1" w:styleId="bwtBodyAN1">
    <w:name w:val="bwt_Body_AN1"/>
    <w:basedOn w:val="bwtBase"/>
    <w:next w:val="bwtBody1"/>
    <w:rsid w:val="00B12E4D"/>
    <w:pPr>
      <w:tabs>
        <w:tab w:val="left" w:pos="709"/>
      </w:tabs>
      <w:spacing w:after="280"/>
      <w:jc w:val="both"/>
    </w:pPr>
  </w:style>
  <w:style w:type="paragraph" w:customStyle="1" w:styleId="bwtBodyAN2">
    <w:name w:val="bwt_Body_AN2"/>
    <w:basedOn w:val="bwtBase"/>
    <w:next w:val="bwtBody1"/>
    <w:rsid w:val="00B12E4D"/>
    <w:pPr>
      <w:keepNext/>
      <w:tabs>
        <w:tab w:val="left" w:pos="709"/>
      </w:tabs>
      <w:spacing w:after="280"/>
      <w:jc w:val="both"/>
    </w:pPr>
  </w:style>
  <w:style w:type="paragraph" w:customStyle="1" w:styleId="bwtBodyAN3">
    <w:name w:val="bwt_Body_AN3"/>
    <w:basedOn w:val="bwtBase"/>
    <w:next w:val="bwtBody1"/>
    <w:rsid w:val="00B12E4D"/>
    <w:pPr>
      <w:tabs>
        <w:tab w:val="left" w:pos="709"/>
      </w:tabs>
      <w:spacing w:after="120"/>
      <w:jc w:val="both"/>
    </w:pPr>
  </w:style>
  <w:style w:type="paragraph" w:customStyle="1" w:styleId="bwtBodyAN4">
    <w:name w:val="bwt_Body_AN4"/>
    <w:basedOn w:val="bwtBase"/>
    <w:next w:val="bwtBody1"/>
    <w:rsid w:val="00B12E4D"/>
    <w:pPr>
      <w:keepNext/>
      <w:tabs>
        <w:tab w:val="left" w:pos="709"/>
      </w:tabs>
      <w:spacing w:after="120"/>
      <w:jc w:val="both"/>
    </w:pPr>
  </w:style>
  <w:style w:type="paragraph" w:customStyle="1" w:styleId="bwtAfterT1">
    <w:name w:val="bwt_AfterT1"/>
    <w:basedOn w:val="bwtBase"/>
    <w:next w:val="bwtBody1"/>
    <w:rsid w:val="00B12E4D"/>
    <w:pPr>
      <w:spacing w:after="340"/>
    </w:pPr>
    <w:rPr>
      <w:sz w:val="2"/>
    </w:rPr>
  </w:style>
  <w:style w:type="paragraph" w:customStyle="1" w:styleId="bwtAfterT2">
    <w:name w:val="bwt_AfterT2"/>
    <w:basedOn w:val="bwtBase"/>
    <w:next w:val="bwtBody1"/>
    <w:rsid w:val="00B12E4D"/>
    <w:pPr>
      <w:spacing w:after="160"/>
    </w:pPr>
    <w:rPr>
      <w:sz w:val="2"/>
    </w:rPr>
  </w:style>
  <w:style w:type="paragraph" w:customStyle="1" w:styleId="bwtBeforeT1">
    <w:name w:val="bwt_BeforeT1"/>
    <w:basedOn w:val="bwtBase"/>
    <w:rsid w:val="00B12E4D"/>
    <w:pPr>
      <w:keepNext/>
      <w:keepLines/>
      <w:spacing w:before="340"/>
    </w:pPr>
    <w:rPr>
      <w:sz w:val="2"/>
    </w:rPr>
  </w:style>
  <w:style w:type="paragraph" w:customStyle="1" w:styleId="bwtBeforeT2">
    <w:name w:val="bwt_BeforeT2"/>
    <w:basedOn w:val="bwtBase"/>
    <w:rsid w:val="00B12E4D"/>
    <w:pPr>
      <w:keepNext/>
      <w:keepLines/>
      <w:spacing w:before="160"/>
    </w:pPr>
    <w:rPr>
      <w:sz w:val="2"/>
    </w:rPr>
  </w:style>
  <w:style w:type="paragraph" w:customStyle="1" w:styleId="bwtF1">
    <w:name w:val="bwt_F1"/>
    <w:basedOn w:val="bwtBase"/>
    <w:next w:val="bwtBody1"/>
    <w:rsid w:val="00B12E4D"/>
    <w:pPr>
      <w:keepNext/>
      <w:spacing w:before="340" w:after="60"/>
      <w:jc w:val="center"/>
    </w:pPr>
  </w:style>
  <w:style w:type="paragraph" w:customStyle="1" w:styleId="bwtF2">
    <w:name w:val="bwt_F2"/>
    <w:basedOn w:val="bwtBase"/>
    <w:next w:val="bwtBody1"/>
    <w:rsid w:val="00B12E4D"/>
    <w:pPr>
      <w:keepNext/>
      <w:spacing w:after="60"/>
      <w:jc w:val="center"/>
    </w:pPr>
  </w:style>
  <w:style w:type="paragraph" w:customStyle="1" w:styleId="bwtCaptionF1">
    <w:name w:val="bwt_Caption_F1"/>
    <w:basedOn w:val="bwtBase"/>
    <w:next w:val="bwtBody1"/>
    <w:rsid w:val="00B12E4D"/>
    <w:pPr>
      <w:keepLines/>
      <w:spacing w:after="280"/>
      <w:jc w:val="center"/>
    </w:pPr>
  </w:style>
  <w:style w:type="paragraph" w:customStyle="1" w:styleId="bwtCaptionF2">
    <w:name w:val="bwt_Caption_F2"/>
    <w:basedOn w:val="bwtBase"/>
    <w:next w:val="bwtBody1"/>
    <w:rsid w:val="00B12E4D"/>
    <w:pPr>
      <w:keepNext/>
      <w:keepLines/>
      <w:jc w:val="center"/>
    </w:pPr>
  </w:style>
  <w:style w:type="paragraph" w:customStyle="1" w:styleId="bwtCaptionT1">
    <w:name w:val="bwt_Caption_T1"/>
    <w:basedOn w:val="bwtBase"/>
    <w:rsid w:val="00B12E4D"/>
    <w:pPr>
      <w:keepNext/>
      <w:keepLines/>
      <w:pageBreakBefore/>
      <w:tabs>
        <w:tab w:val="left" w:pos="9639"/>
      </w:tabs>
      <w:jc w:val="right"/>
      <w:outlineLvl w:val="0"/>
    </w:pPr>
    <w:rPr>
      <w:b/>
    </w:rPr>
  </w:style>
  <w:style w:type="paragraph" w:customStyle="1" w:styleId="bwtCaptionT2">
    <w:name w:val="bwt_Caption_T2"/>
    <w:basedOn w:val="3"/>
    <w:rsid w:val="00EB6E0D"/>
    <w:pPr>
      <w:pageBreakBefore/>
      <w:spacing w:before="0" w:after="120"/>
      <w:jc w:val="right"/>
    </w:pPr>
    <w:rPr>
      <w:b w:val="0"/>
    </w:rPr>
  </w:style>
  <w:style w:type="paragraph" w:customStyle="1" w:styleId="bwtCaptionT3">
    <w:name w:val="bwt_Caption_T3"/>
    <w:basedOn w:val="bwtBase"/>
    <w:rsid w:val="00B12E4D"/>
    <w:pPr>
      <w:keepNext/>
      <w:keepLines/>
      <w:spacing w:after="120"/>
    </w:pPr>
  </w:style>
  <w:style w:type="paragraph" w:customStyle="1" w:styleId="bwtCaptionT4">
    <w:name w:val="bwt_Caption_T4"/>
    <w:basedOn w:val="bwtBase"/>
    <w:rsid w:val="00B12E4D"/>
    <w:pPr>
      <w:keepNext/>
      <w:keepLines/>
      <w:spacing w:after="120"/>
      <w:jc w:val="right"/>
    </w:pPr>
  </w:style>
  <w:style w:type="paragraph" w:customStyle="1" w:styleId="bwtCaptionT5">
    <w:name w:val="bwt_Caption_T5"/>
    <w:basedOn w:val="bwtBase"/>
    <w:rsid w:val="00B12E4D"/>
    <w:pPr>
      <w:keepNext/>
      <w:keepLines/>
    </w:pPr>
    <w:rPr>
      <w:sz w:val="2"/>
    </w:rPr>
  </w:style>
  <w:style w:type="paragraph" w:customStyle="1" w:styleId="bwtCaptionT6">
    <w:name w:val="bwt_Caption_T6"/>
    <w:basedOn w:val="bwtBase"/>
    <w:rsid w:val="00B12E4D"/>
    <w:pPr>
      <w:keepNext/>
      <w:keepLines/>
    </w:pPr>
    <w:rPr>
      <w:sz w:val="2"/>
    </w:rPr>
  </w:style>
  <w:style w:type="paragraph" w:customStyle="1" w:styleId="bwtCaptionT7">
    <w:name w:val="bwt_Caption_T7"/>
    <w:basedOn w:val="bwtBase"/>
    <w:rsid w:val="00B12E4D"/>
    <w:pPr>
      <w:keepNext/>
      <w:keepLines/>
      <w:spacing w:after="120"/>
    </w:pPr>
  </w:style>
  <w:style w:type="paragraph" w:customStyle="1" w:styleId="bwtCaptionT8">
    <w:name w:val="bwt_Caption_T8"/>
    <w:basedOn w:val="bwtBase"/>
    <w:rsid w:val="00B12E4D"/>
    <w:pPr>
      <w:keepNext/>
      <w:keepLines/>
    </w:pPr>
    <w:rPr>
      <w:sz w:val="12"/>
    </w:rPr>
  </w:style>
  <w:style w:type="paragraph" w:customStyle="1" w:styleId="bwtEq1L">
    <w:name w:val="bwt_Eq1_L"/>
    <w:basedOn w:val="bwtBase"/>
    <w:rsid w:val="00B12E4D"/>
    <w:pPr>
      <w:keepLines/>
      <w:tabs>
        <w:tab w:val="right" w:pos="9354"/>
      </w:tabs>
      <w:ind w:left="709"/>
    </w:pPr>
  </w:style>
  <w:style w:type="paragraph" w:customStyle="1" w:styleId="bwtEq2L">
    <w:name w:val="bwt_Eq2_L"/>
    <w:basedOn w:val="bwtBase"/>
    <w:rsid w:val="00B12E4D"/>
    <w:pPr>
      <w:keepNext/>
      <w:keepLines/>
      <w:tabs>
        <w:tab w:val="right" w:pos="9354"/>
      </w:tabs>
      <w:ind w:left="709"/>
    </w:pPr>
  </w:style>
  <w:style w:type="paragraph" w:customStyle="1" w:styleId="bwtEq1C">
    <w:name w:val="bwt_Eq1_C"/>
    <w:basedOn w:val="bwtBase"/>
    <w:rsid w:val="00B12E4D"/>
    <w:pPr>
      <w:keepLines/>
      <w:tabs>
        <w:tab w:val="center" w:pos="4677"/>
        <w:tab w:val="right" w:pos="9354"/>
      </w:tabs>
      <w:jc w:val="center"/>
    </w:pPr>
  </w:style>
  <w:style w:type="paragraph" w:customStyle="1" w:styleId="bwtEq2C">
    <w:name w:val="bwt_Eq2_C"/>
    <w:basedOn w:val="bwtBase"/>
    <w:rsid w:val="00B12E4D"/>
    <w:pPr>
      <w:keepNext/>
      <w:keepLines/>
      <w:tabs>
        <w:tab w:val="center" w:pos="4677"/>
        <w:tab w:val="right" w:pos="9354"/>
      </w:tabs>
      <w:jc w:val="center"/>
    </w:pPr>
  </w:style>
  <w:style w:type="paragraph" w:customStyle="1" w:styleId="bwtEqR">
    <w:name w:val="bwt_Eq_R"/>
    <w:basedOn w:val="bwtBase"/>
    <w:rsid w:val="00B12E4D"/>
    <w:pPr>
      <w:jc w:val="right"/>
    </w:pPr>
  </w:style>
  <w:style w:type="paragraph" w:customStyle="1" w:styleId="bwtBib">
    <w:name w:val="bwt_Bib"/>
    <w:basedOn w:val="bwtBase"/>
    <w:rsid w:val="00B12E4D"/>
    <w:pPr>
      <w:tabs>
        <w:tab w:val="left" w:pos="1134"/>
      </w:tabs>
      <w:ind w:firstLine="709"/>
      <w:jc w:val="both"/>
    </w:pPr>
  </w:style>
  <w:style w:type="paragraph" w:customStyle="1" w:styleId="bwtBibAH">
    <w:name w:val="bwt_BibAH"/>
    <w:basedOn w:val="bwtBase"/>
    <w:rsid w:val="00B12E4D"/>
    <w:pPr>
      <w:tabs>
        <w:tab w:val="left" w:pos="1134"/>
      </w:tabs>
      <w:ind w:firstLine="709"/>
      <w:jc w:val="both"/>
    </w:pPr>
  </w:style>
  <w:style w:type="character" w:customStyle="1" w:styleId="bwtHideRef">
    <w:name w:val="bwt__HideRef"/>
    <w:basedOn w:val="a0"/>
    <w:rsid w:val="00B12E4D"/>
    <w:rPr>
      <w:vanish/>
    </w:rPr>
  </w:style>
  <w:style w:type="character" w:customStyle="1" w:styleId="bwtHideList">
    <w:name w:val="bwt__HideList"/>
    <w:basedOn w:val="a0"/>
    <w:rsid w:val="00B12E4D"/>
    <w:rPr>
      <w:vanish/>
    </w:rPr>
  </w:style>
  <w:style w:type="character" w:customStyle="1" w:styleId="bwtChar1">
    <w:name w:val="bwt__Char1"/>
    <w:basedOn w:val="a0"/>
    <w:rsid w:val="00B12E4D"/>
    <w:rPr>
      <w:i/>
    </w:rPr>
  </w:style>
  <w:style w:type="character" w:customStyle="1" w:styleId="bwtChar2">
    <w:name w:val="bwt__Char2"/>
    <w:basedOn w:val="a0"/>
    <w:rsid w:val="00B12E4D"/>
    <w:rPr>
      <w:b/>
    </w:rPr>
  </w:style>
  <w:style w:type="paragraph" w:customStyle="1" w:styleId="bwtL1X7">
    <w:name w:val="bwt_L1_X_7"/>
    <w:basedOn w:val="bwtBase"/>
    <w:next w:val="bwtBody1"/>
    <w:rsid w:val="00D26BA0"/>
    <w:pPr>
      <w:ind w:left="851" w:hanging="425"/>
      <w:jc w:val="both"/>
    </w:pPr>
  </w:style>
  <w:style w:type="paragraph" w:customStyle="1" w:styleId="bwtL1X8">
    <w:name w:val="bwt_L1_X_8"/>
    <w:basedOn w:val="bwtBase"/>
    <w:rsid w:val="00B12E4D"/>
    <w:pPr>
      <w:ind w:left="1559" w:hanging="425"/>
      <w:jc w:val="both"/>
    </w:pPr>
  </w:style>
  <w:style w:type="paragraph" w:customStyle="1" w:styleId="bwtL1X9">
    <w:name w:val="bwt_L1_X_9"/>
    <w:basedOn w:val="bwtBase"/>
    <w:rsid w:val="00B12E4D"/>
    <w:pPr>
      <w:ind w:left="1984" w:hanging="425"/>
      <w:jc w:val="both"/>
    </w:pPr>
  </w:style>
  <w:style w:type="paragraph" w:customStyle="1" w:styleId="bwtL2X7">
    <w:name w:val="bwt_L2_X_7"/>
    <w:basedOn w:val="bwtBase"/>
    <w:next w:val="bwtBody1"/>
    <w:rsid w:val="00B12E4D"/>
    <w:pPr>
      <w:keepNext/>
      <w:ind w:left="1134" w:hanging="425"/>
      <w:jc w:val="both"/>
    </w:pPr>
  </w:style>
  <w:style w:type="paragraph" w:customStyle="1" w:styleId="bwtL2X8">
    <w:name w:val="bwt_L2_X_8"/>
    <w:basedOn w:val="bwtBase"/>
    <w:rsid w:val="00B12E4D"/>
    <w:pPr>
      <w:keepNext/>
      <w:ind w:left="1559" w:hanging="425"/>
      <w:jc w:val="both"/>
    </w:pPr>
  </w:style>
  <w:style w:type="paragraph" w:customStyle="1" w:styleId="bwtL2X9">
    <w:name w:val="bwt_L2_X_9"/>
    <w:basedOn w:val="bwtBase"/>
    <w:rsid w:val="00B12E4D"/>
    <w:pPr>
      <w:keepNext/>
      <w:ind w:left="1984" w:hanging="425"/>
      <w:jc w:val="both"/>
    </w:pPr>
  </w:style>
  <w:style w:type="paragraph" w:customStyle="1" w:styleId="bwtL3X7">
    <w:name w:val="bwt_L3_X_7"/>
    <w:basedOn w:val="bwtBase"/>
    <w:next w:val="bwtBody1"/>
    <w:rsid w:val="00B12E4D"/>
    <w:pPr>
      <w:tabs>
        <w:tab w:val="left" w:pos="1134"/>
      </w:tabs>
      <w:ind w:firstLine="709"/>
      <w:jc w:val="both"/>
    </w:pPr>
  </w:style>
  <w:style w:type="paragraph" w:customStyle="1" w:styleId="bwtL3X8">
    <w:name w:val="bwt_L3_X_8"/>
    <w:basedOn w:val="bwtBase"/>
    <w:rsid w:val="00B12E4D"/>
    <w:pPr>
      <w:tabs>
        <w:tab w:val="left" w:pos="1134"/>
      </w:tabs>
      <w:ind w:firstLine="709"/>
      <w:jc w:val="both"/>
    </w:pPr>
  </w:style>
  <w:style w:type="paragraph" w:customStyle="1" w:styleId="bwtL3X9">
    <w:name w:val="bwt_L3_X_9"/>
    <w:basedOn w:val="bwtBase"/>
    <w:rsid w:val="00B12E4D"/>
    <w:pPr>
      <w:tabs>
        <w:tab w:val="left" w:pos="1134"/>
      </w:tabs>
      <w:ind w:firstLine="709"/>
      <w:jc w:val="both"/>
    </w:pPr>
  </w:style>
  <w:style w:type="paragraph" w:customStyle="1" w:styleId="bwtL1T7">
    <w:name w:val="bwt_L1_T_7"/>
    <w:basedOn w:val="bwtBase"/>
    <w:next w:val="bwtBody1"/>
    <w:rsid w:val="00B12E4D"/>
    <w:pPr>
      <w:ind w:left="850" w:hanging="425"/>
      <w:jc w:val="both"/>
    </w:pPr>
  </w:style>
  <w:style w:type="paragraph" w:customStyle="1" w:styleId="bwtL1T8">
    <w:name w:val="bwt_L1_T_8"/>
    <w:basedOn w:val="bwtBase"/>
    <w:rsid w:val="00B12E4D"/>
    <w:pPr>
      <w:ind w:left="1276" w:hanging="425"/>
      <w:jc w:val="both"/>
    </w:pPr>
  </w:style>
  <w:style w:type="paragraph" w:customStyle="1" w:styleId="bwtL1T9">
    <w:name w:val="bwt_L1_T_9"/>
    <w:basedOn w:val="bwtBase"/>
    <w:rsid w:val="00B12E4D"/>
    <w:pPr>
      <w:ind w:left="1701" w:hanging="425"/>
      <w:jc w:val="both"/>
    </w:pPr>
  </w:style>
  <w:style w:type="paragraph" w:customStyle="1" w:styleId="bwtL2T7">
    <w:name w:val="bwt_L2_T_7"/>
    <w:basedOn w:val="bwtBase"/>
    <w:next w:val="bwtBody1"/>
    <w:rsid w:val="00B12E4D"/>
    <w:pPr>
      <w:keepNext/>
      <w:ind w:left="850" w:hanging="425"/>
      <w:jc w:val="both"/>
    </w:pPr>
  </w:style>
  <w:style w:type="paragraph" w:customStyle="1" w:styleId="bwtL2T8">
    <w:name w:val="bwt_L2_T_8"/>
    <w:basedOn w:val="bwtBase"/>
    <w:rsid w:val="00B12E4D"/>
    <w:pPr>
      <w:keepNext/>
      <w:ind w:left="1276" w:hanging="425"/>
      <w:jc w:val="both"/>
    </w:pPr>
  </w:style>
  <w:style w:type="paragraph" w:customStyle="1" w:styleId="bwtL2T9">
    <w:name w:val="bwt_L2_T_9"/>
    <w:basedOn w:val="bwtBase"/>
    <w:rsid w:val="00B12E4D"/>
    <w:pPr>
      <w:keepNext/>
      <w:ind w:left="1701" w:hanging="425"/>
      <w:jc w:val="both"/>
    </w:pPr>
  </w:style>
  <w:style w:type="paragraph" w:customStyle="1" w:styleId="bwtL3T7">
    <w:name w:val="bwt_L3_T_7"/>
    <w:basedOn w:val="bwtBase"/>
    <w:next w:val="bwtBody1"/>
    <w:rsid w:val="00B12E4D"/>
    <w:pPr>
      <w:tabs>
        <w:tab w:val="left" w:pos="850"/>
      </w:tabs>
      <w:ind w:firstLine="425"/>
      <w:jc w:val="both"/>
    </w:pPr>
  </w:style>
  <w:style w:type="paragraph" w:customStyle="1" w:styleId="bwtL3T8">
    <w:name w:val="bwt_L3_T_8"/>
    <w:basedOn w:val="bwtBase"/>
    <w:rsid w:val="00B12E4D"/>
    <w:pPr>
      <w:tabs>
        <w:tab w:val="left" w:pos="850"/>
      </w:tabs>
      <w:ind w:firstLine="425"/>
      <w:jc w:val="both"/>
    </w:pPr>
  </w:style>
  <w:style w:type="paragraph" w:customStyle="1" w:styleId="bwtL3T9">
    <w:name w:val="bwt_L3_T_9"/>
    <w:basedOn w:val="bwtBase"/>
    <w:rsid w:val="00B12E4D"/>
    <w:pPr>
      <w:tabs>
        <w:tab w:val="left" w:pos="850"/>
      </w:tabs>
      <w:ind w:firstLine="425"/>
      <w:jc w:val="both"/>
    </w:pPr>
  </w:style>
  <w:style w:type="paragraph" w:customStyle="1" w:styleId="bwtL1Main7">
    <w:name w:val="bwt_L1_Main_7"/>
    <w:basedOn w:val="bwtBase"/>
    <w:next w:val="bwtBody1"/>
    <w:rsid w:val="00422ACF"/>
    <w:pPr>
      <w:ind w:left="1134" w:hanging="1134"/>
      <w:jc w:val="both"/>
    </w:pPr>
    <w:rPr>
      <w:u w:val="single"/>
    </w:rPr>
  </w:style>
  <w:style w:type="paragraph" w:customStyle="1" w:styleId="bwtL1Main8">
    <w:name w:val="bwt_L1_Main_8"/>
    <w:basedOn w:val="bwtBase"/>
    <w:rsid w:val="00B12E4D"/>
    <w:pPr>
      <w:ind w:left="1559" w:hanging="425"/>
      <w:jc w:val="both"/>
    </w:pPr>
  </w:style>
  <w:style w:type="paragraph" w:customStyle="1" w:styleId="bwtL1Main9">
    <w:name w:val="bwt_L1_Main_9"/>
    <w:basedOn w:val="bwtBase"/>
    <w:rsid w:val="00B12E4D"/>
    <w:pPr>
      <w:ind w:left="1984" w:hanging="425"/>
      <w:jc w:val="both"/>
    </w:pPr>
  </w:style>
  <w:style w:type="paragraph" w:customStyle="1" w:styleId="bwtL2Main7">
    <w:name w:val="bwt_L2_Main_7"/>
    <w:basedOn w:val="bwtBase"/>
    <w:next w:val="bwtBody1"/>
    <w:rsid w:val="00B12E4D"/>
    <w:pPr>
      <w:keepNext/>
      <w:ind w:left="1134" w:hanging="425"/>
      <w:jc w:val="both"/>
    </w:pPr>
  </w:style>
  <w:style w:type="paragraph" w:customStyle="1" w:styleId="bwtL2Main8">
    <w:name w:val="bwt_L2_Main_8"/>
    <w:basedOn w:val="bwtBase"/>
    <w:rsid w:val="00B12E4D"/>
    <w:pPr>
      <w:keepNext/>
      <w:ind w:left="1559" w:hanging="425"/>
      <w:jc w:val="both"/>
    </w:pPr>
  </w:style>
  <w:style w:type="paragraph" w:customStyle="1" w:styleId="bwtL2Main9">
    <w:name w:val="bwt_L2_Main_9"/>
    <w:basedOn w:val="bwtBase"/>
    <w:rsid w:val="00B12E4D"/>
    <w:pPr>
      <w:keepNext/>
      <w:ind w:left="1984" w:hanging="425"/>
      <w:jc w:val="both"/>
    </w:pPr>
  </w:style>
  <w:style w:type="paragraph" w:customStyle="1" w:styleId="bwtL3Main7">
    <w:name w:val="bwt_L3_Main_7"/>
    <w:basedOn w:val="bwtBase"/>
    <w:next w:val="bwtBody1"/>
    <w:rsid w:val="00EC4719"/>
    <w:pPr>
      <w:tabs>
        <w:tab w:val="left" w:pos="709"/>
      </w:tabs>
      <w:ind w:firstLine="426"/>
      <w:jc w:val="both"/>
    </w:pPr>
  </w:style>
  <w:style w:type="paragraph" w:customStyle="1" w:styleId="bwtL3Main8">
    <w:name w:val="bwt_L3_Main_8"/>
    <w:basedOn w:val="bwtBase"/>
    <w:rsid w:val="00B12E4D"/>
    <w:pPr>
      <w:tabs>
        <w:tab w:val="left" w:pos="1134"/>
      </w:tabs>
      <w:ind w:firstLine="709"/>
      <w:jc w:val="both"/>
    </w:pPr>
  </w:style>
  <w:style w:type="paragraph" w:customStyle="1" w:styleId="bwtL3Main9">
    <w:name w:val="bwt_L3_Main_9"/>
    <w:basedOn w:val="bwtBase"/>
    <w:rsid w:val="00B12E4D"/>
    <w:pPr>
      <w:tabs>
        <w:tab w:val="left" w:pos="1134"/>
      </w:tabs>
      <w:ind w:firstLine="709"/>
      <w:jc w:val="both"/>
    </w:pPr>
  </w:style>
  <w:style w:type="paragraph" w:customStyle="1" w:styleId="bwtL1N7">
    <w:name w:val="bwt_L1_N_7"/>
    <w:basedOn w:val="bwtBase"/>
    <w:next w:val="bwtBody1"/>
    <w:rsid w:val="00B12E4D"/>
    <w:pPr>
      <w:ind w:left="1134" w:hanging="425"/>
      <w:jc w:val="both"/>
    </w:pPr>
  </w:style>
  <w:style w:type="paragraph" w:customStyle="1" w:styleId="bwtL1N8">
    <w:name w:val="bwt_L1_N_8"/>
    <w:basedOn w:val="bwtBase"/>
    <w:rsid w:val="00B12E4D"/>
    <w:pPr>
      <w:ind w:left="1559" w:hanging="425"/>
      <w:jc w:val="both"/>
    </w:pPr>
  </w:style>
  <w:style w:type="paragraph" w:customStyle="1" w:styleId="bwtL1N9">
    <w:name w:val="bwt_L1_N_9"/>
    <w:basedOn w:val="bwtBase"/>
    <w:rsid w:val="00B12E4D"/>
    <w:pPr>
      <w:ind w:left="1984" w:hanging="425"/>
      <w:jc w:val="both"/>
    </w:pPr>
  </w:style>
  <w:style w:type="paragraph" w:customStyle="1" w:styleId="bwtL2N7">
    <w:name w:val="bwt_L2_N_7"/>
    <w:basedOn w:val="bwtBase"/>
    <w:next w:val="bwtBody1"/>
    <w:rsid w:val="00B12E4D"/>
    <w:pPr>
      <w:keepNext/>
      <w:ind w:left="1134" w:hanging="425"/>
      <w:jc w:val="both"/>
    </w:pPr>
  </w:style>
  <w:style w:type="paragraph" w:customStyle="1" w:styleId="bwtL2N8">
    <w:name w:val="bwt_L2_N_8"/>
    <w:basedOn w:val="bwtBase"/>
    <w:rsid w:val="00B12E4D"/>
    <w:pPr>
      <w:keepNext/>
      <w:ind w:left="1559" w:hanging="425"/>
      <w:jc w:val="both"/>
    </w:pPr>
  </w:style>
  <w:style w:type="paragraph" w:customStyle="1" w:styleId="bwtL2N9">
    <w:name w:val="bwt_L2_N_9"/>
    <w:basedOn w:val="bwtBase"/>
    <w:rsid w:val="00B12E4D"/>
    <w:pPr>
      <w:keepNext/>
      <w:ind w:left="1984" w:hanging="425"/>
      <w:jc w:val="both"/>
    </w:pPr>
  </w:style>
  <w:style w:type="paragraph" w:customStyle="1" w:styleId="bwtL3N7">
    <w:name w:val="bwt_L3_N_7"/>
    <w:basedOn w:val="bwtBase"/>
    <w:next w:val="bwtBody1"/>
    <w:rsid w:val="00B12E4D"/>
    <w:pPr>
      <w:tabs>
        <w:tab w:val="left" w:pos="1134"/>
      </w:tabs>
      <w:ind w:firstLine="709"/>
      <w:jc w:val="both"/>
    </w:pPr>
  </w:style>
  <w:style w:type="paragraph" w:customStyle="1" w:styleId="bwtL3N8">
    <w:name w:val="bwt_L3_N_8"/>
    <w:basedOn w:val="bwtBase"/>
    <w:rsid w:val="00B12E4D"/>
    <w:pPr>
      <w:tabs>
        <w:tab w:val="left" w:pos="1134"/>
      </w:tabs>
      <w:ind w:firstLine="709"/>
      <w:jc w:val="both"/>
    </w:pPr>
  </w:style>
  <w:style w:type="paragraph" w:customStyle="1" w:styleId="bwtL3N9">
    <w:name w:val="bwt_L3_N_9"/>
    <w:basedOn w:val="bwtBase"/>
    <w:rsid w:val="00B12E4D"/>
    <w:pPr>
      <w:tabs>
        <w:tab w:val="left" w:pos="1134"/>
      </w:tabs>
      <w:ind w:firstLine="709"/>
      <w:jc w:val="both"/>
    </w:pPr>
  </w:style>
  <w:style w:type="paragraph" w:customStyle="1" w:styleId="bwtL1One7">
    <w:name w:val="bwt_L1_One_7"/>
    <w:basedOn w:val="bwtBase"/>
    <w:next w:val="bwtBody1"/>
    <w:rsid w:val="00B12E4D"/>
    <w:pPr>
      <w:ind w:left="1134" w:hanging="425"/>
      <w:jc w:val="both"/>
    </w:pPr>
  </w:style>
  <w:style w:type="paragraph" w:customStyle="1" w:styleId="bwtL1One8">
    <w:name w:val="bwt_L1_One_8"/>
    <w:basedOn w:val="bwtBase"/>
    <w:rsid w:val="00B12E4D"/>
    <w:pPr>
      <w:ind w:left="1559" w:hanging="425"/>
      <w:jc w:val="both"/>
    </w:pPr>
  </w:style>
  <w:style w:type="paragraph" w:customStyle="1" w:styleId="bwtL1One9">
    <w:name w:val="bwt_L1_One_9"/>
    <w:basedOn w:val="bwtBase"/>
    <w:rsid w:val="00B12E4D"/>
    <w:pPr>
      <w:ind w:left="1984" w:hanging="425"/>
      <w:jc w:val="both"/>
    </w:pPr>
  </w:style>
  <w:style w:type="paragraph" w:customStyle="1" w:styleId="bwtL2One7">
    <w:name w:val="bwt_L2_One_7"/>
    <w:basedOn w:val="bwtBase"/>
    <w:next w:val="bwtBody1"/>
    <w:rsid w:val="00B12E4D"/>
    <w:pPr>
      <w:keepNext/>
      <w:ind w:left="1134" w:hanging="425"/>
      <w:jc w:val="both"/>
    </w:pPr>
  </w:style>
  <w:style w:type="paragraph" w:customStyle="1" w:styleId="bwtL2One8">
    <w:name w:val="bwt_L2_One_8"/>
    <w:basedOn w:val="bwtBase"/>
    <w:rsid w:val="00B12E4D"/>
    <w:pPr>
      <w:keepNext/>
      <w:ind w:left="1559" w:hanging="425"/>
      <w:jc w:val="both"/>
    </w:pPr>
  </w:style>
  <w:style w:type="paragraph" w:customStyle="1" w:styleId="bwtL2One9">
    <w:name w:val="bwt_L2_One_9"/>
    <w:basedOn w:val="bwtBase"/>
    <w:rsid w:val="00B12E4D"/>
    <w:pPr>
      <w:keepNext/>
      <w:ind w:left="1984" w:hanging="425"/>
      <w:jc w:val="both"/>
    </w:pPr>
  </w:style>
  <w:style w:type="paragraph" w:customStyle="1" w:styleId="bwtL3One7">
    <w:name w:val="bwt_L3_One_7"/>
    <w:basedOn w:val="bwtBase"/>
    <w:next w:val="bwtBody1"/>
    <w:rsid w:val="00B12E4D"/>
    <w:pPr>
      <w:tabs>
        <w:tab w:val="left" w:pos="1134"/>
      </w:tabs>
      <w:ind w:firstLine="709"/>
      <w:jc w:val="both"/>
    </w:pPr>
  </w:style>
  <w:style w:type="paragraph" w:customStyle="1" w:styleId="bwtL3One8">
    <w:name w:val="bwt_L3_One_8"/>
    <w:basedOn w:val="bwtBase"/>
    <w:rsid w:val="00B12E4D"/>
    <w:pPr>
      <w:tabs>
        <w:tab w:val="left" w:pos="1134"/>
      </w:tabs>
      <w:ind w:firstLine="709"/>
      <w:jc w:val="both"/>
    </w:pPr>
  </w:style>
  <w:style w:type="paragraph" w:customStyle="1" w:styleId="bwtL3One9">
    <w:name w:val="bwt_L3_One_9"/>
    <w:basedOn w:val="bwtBase"/>
    <w:rsid w:val="00B12E4D"/>
    <w:pPr>
      <w:tabs>
        <w:tab w:val="left" w:pos="1134"/>
      </w:tabs>
      <w:ind w:firstLine="709"/>
      <w:jc w:val="both"/>
    </w:pPr>
  </w:style>
  <w:style w:type="paragraph" w:customStyle="1" w:styleId="bwtHNoNum1">
    <w:name w:val="bwt_HNoNum1"/>
    <w:basedOn w:val="bwtBase"/>
    <w:next w:val="bwtBody1"/>
    <w:rsid w:val="00B12E4D"/>
    <w:pPr>
      <w:keepNext/>
      <w:keepLines/>
      <w:pageBreakBefore/>
      <w:suppressAutoHyphens/>
      <w:spacing w:after="560"/>
      <w:jc w:val="center"/>
    </w:pPr>
    <w:rPr>
      <w:b/>
    </w:rPr>
  </w:style>
  <w:style w:type="paragraph" w:customStyle="1" w:styleId="bwtHNoNum2">
    <w:name w:val="bwt_HNoNum2"/>
    <w:basedOn w:val="bwtBase"/>
    <w:next w:val="bwtBody1"/>
    <w:rsid w:val="00B12E4D"/>
    <w:pPr>
      <w:keepNext/>
      <w:keepLines/>
      <w:suppressAutoHyphens/>
      <w:spacing w:before="280" w:after="280"/>
      <w:jc w:val="center"/>
    </w:pPr>
    <w:rPr>
      <w:b/>
    </w:rPr>
  </w:style>
  <w:style w:type="paragraph" w:customStyle="1" w:styleId="bwtHNoNum3">
    <w:name w:val="bwt_HNoNum3"/>
    <w:basedOn w:val="bwtBase"/>
    <w:next w:val="bwtBody1"/>
    <w:rsid w:val="00B12E4D"/>
    <w:pPr>
      <w:keepNext/>
      <w:keepLines/>
      <w:pageBreakBefore/>
      <w:suppressAutoHyphens/>
      <w:spacing w:after="560"/>
      <w:jc w:val="center"/>
    </w:pPr>
    <w:rPr>
      <w:b/>
    </w:rPr>
  </w:style>
  <w:style w:type="paragraph" w:customStyle="1" w:styleId="bwtHNoNum4">
    <w:name w:val="bwt_HNoNum4"/>
    <w:basedOn w:val="bwtBase"/>
    <w:next w:val="bwtBody1"/>
    <w:rsid w:val="00B12E4D"/>
    <w:pPr>
      <w:keepNext/>
      <w:keepLines/>
      <w:suppressAutoHyphens/>
      <w:spacing w:before="280" w:after="280"/>
      <w:jc w:val="center"/>
    </w:pPr>
    <w:rPr>
      <w:b/>
    </w:rPr>
  </w:style>
  <w:style w:type="paragraph" w:customStyle="1" w:styleId="bwtHNoNum5">
    <w:name w:val="bwt_HNoNum5"/>
    <w:basedOn w:val="bwtBase"/>
    <w:next w:val="bwtBody1"/>
    <w:rsid w:val="00B12E4D"/>
    <w:pPr>
      <w:keepNext/>
      <w:keepLines/>
      <w:pageBreakBefore/>
      <w:suppressAutoHyphens/>
      <w:spacing w:after="560"/>
      <w:jc w:val="center"/>
    </w:pPr>
    <w:rPr>
      <w:b/>
    </w:rPr>
  </w:style>
  <w:style w:type="paragraph" w:customStyle="1" w:styleId="bwtHNoNum6">
    <w:name w:val="bwt_HNoNum6"/>
    <w:basedOn w:val="bwtBase"/>
    <w:next w:val="bwtBody1"/>
    <w:rsid w:val="00B12E4D"/>
    <w:pPr>
      <w:keepNext/>
      <w:keepLines/>
      <w:suppressAutoHyphens/>
      <w:spacing w:before="280" w:after="280"/>
      <w:jc w:val="center"/>
    </w:pPr>
    <w:rPr>
      <w:b/>
    </w:rPr>
  </w:style>
  <w:style w:type="paragraph" w:customStyle="1" w:styleId="bwtHI1">
    <w:name w:val="bwt_HI_1"/>
    <w:basedOn w:val="bwtBase"/>
    <w:next w:val="bwtBody1"/>
    <w:rsid w:val="00480703"/>
    <w:pPr>
      <w:ind w:firstLine="426"/>
      <w:jc w:val="both"/>
    </w:pPr>
    <w:rPr>
      <w:b/>
    </w:rPr>
  </w:style>
  <w:style w:type="paragraph" w:customStyle="1" w:styleId="bwtHI3">
    <w:name w:val="bwt_HI_3"/>
    <w:basedOn w:val="bwtBase"/>
    <w:next w:val="bwtBody1"/>
    <w:rsid w:val="00514B5A"/>
    <w:pPr>
      <w:ind w:firstLine="426"/>
      <w:jc w:val="both"/>
    </w:pPr>
  </w:style>
  <w:style w:type="paragraph" w:customStyle="1" w:styleId="bwtHI4">
    <w:name w:val="bwt_HI_4"/>
    <w:basedOn w:val="bwtBase"/>
    <w:next w:val="bwtBody1"/>
    <w:rsid w:val="00B12E4D"/>
    <w:pPr>
      <w:ind w:firstLine="709"/>
      <w:jc w:val="both"/>
    </w:pPr>
  </w:style>
  <w:style w:type="paragraph" w:customStyle="1" w:styleId="bwtHI5">
    <w:name w:val="bwt_HI_5"/>
    <w:basedOn w:val="bwtBase"/>
    <w:next w:val="bwtBody1"/>
    <w:rsid w:val="00B12E4D"/>
    <w:pPr>
      <w:ind w:firstLine="709"/>
      <w:jc w:val="both"/>
    </w:pPr>
  </w:style>
  <w:style w:type="paragraph" w:customStyle="1" w:styleId="bwtH1">
    <w:name w:val="bwt_H_1"/>
    <w:basedOn w:val="bwtBase"/>
    <w:next w:val="bwtBody1"/>
    <w:rsid w:val="00B12E4D"/>
    <w:pPr>
      <w:keepNext/>
      <w:keepLines/>
      <w:suppressAutoHyphens/>
      <w:ind w:firstLine="709"/>
      <w:jc w:val="both"/>
    </w:pPr>
  </w:style>
  <w:style w:type="paragraph" w:customStyle="1" w:styleId="bwtH2">
    <w:name w:val="bwt_H_2"/>
    <w:basedOn w:val="bwtBase"/>
    <w:next w:val="bwtBody1"/>
    <w:rsid w:val="00B12E4D"/>
    <w:pPr>
      <w:keepNext/>
      <w:keepLines/>
      <w:suppressAutoHyphens/>
      <w:ind w:firstLine="709"/>
      <w:jc w:val="both"/>
    </w:pPr>
  </w:style>
  <w:style w:type="paragraph" w:customStyle="1" w:styleId="bwtH3">
    <w:name w:val="bwt_H_3"/>
    <w:basedOn w:val="bwtBase"/>
    <w:next w:val="bwtBody1"/>
    <w:rsid w:val="00B12E4D"/>
    <w:pPr>
      <w:keepNext/>
      <w:keepLines/>
      <w:suppressAutoHyphens/>
      <w:ind w:firstLine="709"/>
      <w:jc w:val="both"/>
    </w:pPr>
  </w:style>
  <w:style w:type="paragraph" w:customStyle="1" w:styleId="bwtH4">
    <w:name w:val="bwt_H_4"/>
    <w:basedOn w:val="bwtBase"/>
    <w:next w:val="bwtBody1"/>
    <w:rsid w:val="00B12E4D"/>
    <w:pPr>
      <w:keepNext/>
      <w:keepLines/>
      <w:suppressAutoHyphens/>
      <w:ind w:firstLine="709"/>
      <w:jc w:val="both"/>
    </w:pPr>
  </w:style>
  <w:style w:type="paragraph" w:customStyle="1" w:styleId="bwtH5">
    <w:name w:val="bwt_H_5"/>
    <w:basedOn w:val="bwtBase"/>
    <w:next w:val="bwtBody1"/>
    <w:rsid w:val="00B12E4D"/>
    <w:pPr>
      <w:keepNext/>
      <w:keepLines/>
      <w:suppressAutoHyphens/>
      <w:ind w:firstLine="709"/>
      <w:jc w:val="both"/>
    </w:pPr>
  </w:style>
  <w:style w:type="paragraph" w:customStyle="1" w:styleId="bwtHALT1">
    <w:name w:val="bwt_H_ALT_1"/>
    <w:basedOn w:val="bwtBase"/>
    <w:next w:val="bwtBody1"/>
    <w:rsid w:val="00B12E4D"/>
    <w:pPr>
      <w:keepNext/>
      <w:keepLines/>
      <w:pageBreakBefore/>
      <w:suppressAutoHyphens/>
      <w:spacing w:after="560"/>
      <w:ind w:left="709"/>
      <w:jc w:val="center"/>
    </w:pPr>
    <w:rPr>
      <w:b/>
    </w:rPr>
  </w:style>
  <w:style w:type="paragraph" w:customStyle="1" w:styleId="bwtHALT2">
    <w:name w:val="bwt_H_ALT_2"/>
    <w:basedOn w:val="bwtBase"/>
    <w:next w:val="bwtBody1"/>
    <w:rsid w:val="00B12E4D"/>
    <w:pPr>
      <w:keepNext/>
      <w:keepLines/>
      <w:suppressAutoHyphens/>
      <w:spacing w:before="280" w:after="280"/>
      <w:ind w:left="709"/>
    </w:pPr>
    <w:rPr>
      <w:b/>
    </w:rPr>
  </w:style>
  <w:style w:type="paragraph" w:customStyle="1" w:styleId="bwtHALT3">
    <w:name w:val="bwt_H_ALT_3"/>
    <w:basedOn w:val="bwtBase"/>
    <w:next w:val="bwtBody1"/>
    <w:rsid w:val="00B12E4D"/>
    <w:pPr>
      <w:keepNext/>
      <w:keepLines/>
      <w:suppressAutoHyphens/>
      <w:spacing w:before="280" w:after="280"/>
      <w:ind w:left="709"/>
    </w:pPr>
    <w:rPr>
      <w:b/>
    </w:rPr>
  </w:style>
  <w:style w:type="paragraph" w:customStyle="1" w:styleId="bwtHALT4">
    <w:name w:val="bwt_H_ALT_4"/>
    <w:basedOn w:val="bwtBase"/>
    <w:next w:val="bwtBody1"/>
    <w:rsid w:val="00B12E4D"/>
    <w:pPr>
      <w:keepNext/>
      <w:keepLines/>
      <w:suppressAutoHyphens/>
      <w:spacing w:before="280" w:after="280"/>
      <w:ind w:left="709"/>
    </w:pPr>
    <w:rPr>
      <w:b/>
    </w:rPr>
  </w:style>
  <w:style w:type="paragraph" w:customStyle="1" w:styleId="bwtHALT5">
    <w:name w:val="bwt_H_ALT_5"/>
    <w:basedOn w:val="bwtBase"/>
    <w:next w:val="bwtBody1"/>
    <w:rsid w:val="00B12E4D"/>
    <w:pPr>
      <w:keepNext/>
      <w:keepLines/>
      <w:suppressAutoHyphens/>
      <w:spacing w:before="280" w:after="280"/>
      <w:ind w:left="709"/>
    </w:pPr>
    <w:rPr>
      <w:b/>
    </w:rPr>
  </w:style>
  <w:style w:type="paragraph" w:customStyle="1" w:styleId="h10">
    <w:name w:val="h10"/>
    <w:basedOn w:val="bwtBase"/>
    <w:next w:val="bwtBody1"/>
    <w:rsid w:val="00B12E4D"/>
    <w:pPr>
      <w:keepNext/>
      <w:keepLines/>
      <w:suppressAutoHyphens/>
      <w:spacing w:before="280" w:after="280"/>
      <w:ind w:left="709"/>
    </w:pPr>
    <w:rPr>
      <w:b/>
    </w:rPr>
  </w:style>
  <w:style w:type="paragraph" w:customStyle="1" w:styleId="bwtHI6">
    <w:name w:val="bwt_HI_6"/>
    <w:basedOn w:val="bwtBase"/>
    <w:next w:val="bwtBody1"/>
    <w:rsid w:val="00B12E4D"/>
    <w:pPr>
      <w:jc w:val="center"/>
    </w:pPr>
  </w:style>
  <w:style w:type="paragraph" w:customStyle="1" w:styleId="bwtHI7">
    <w:name w:val="bwt_HI_7"/>
    <w:basedOn w:val="bwtBase"/>
    <w:next w:val="bwtBody1"/>
    <w:rsid w:val="00B12E4D"/>
    <w:pPr>
      <w:ind w:firstLine="709"/>
      <w:jc w:val="both"/>
    </w:pPr>
  </w:style>
  <w:style w:type="paragraph" w:customStyle="1" w:styleId="bwtHI8">
    <w:name w:val="bwt_HI_8"/>
    <w:basedOn w:val="bwtBase"/>
    <w:next w:val="bwtBody1"/>
    <w:rsid w:val="00B12E4D"/>
    <w:pPr>
      <w:ind w:firstLine="709"/>
      <w:jc w:val="both"/>
    </w:pPr>
  </w:style>
  <w:style w:type="paragraph" w:customStyle="1" w:styleId="bwtHI9">
    <w:name w:val="bwt_HI_9"/>
    <w:basedOn w:val="bwtBase"/>
    <w:next w:val="bwtBody1"/>
    <w:rsid w:val="00B12E4D"/>
    <w:pPr>
      <w:ind w:firstLine="709"/>
      <w:jc w:val="both"/>
    </w:pPr>
  </w:style>
  <w:style w:type="paragraph" w:customStyle="1" w:styleId="bwtHI10">
    <w:name w:val="bwt_HI_10"/>
    <w:basedOn w:val="bwtBase"/>
    <w:next w:val="bwtBody1"/>
    <w:rsid w:val="00B12E4D"/>
    <w:pPr>
      <w:ind w:firstLine="709"/>
      <w:jc w:val="both"/>
    </w:pPr>
  </w:style>
  <w:style w:type="paragraph" w:customStyle="1" w:styleId="bwtH6">
    <w:name w:val="bwt_H_6"/>
    <w:basedOn w:val="bwtBase"/>
    <w:next w:val="bwtBody1"/>
    <w:rsid w:val="00B12E4D"/>
    <w:pPr>
      <w:keepNext/>
      <w:keepLines/>
      <w:suppressAutoHyphens/>
      <w:jc w:val="center"/>
    </w:pPr>
  </w:style>
  <w:style w:type="paragraph" w:customStyle="1" w:styleId="bwtH7">
    <w:name w:val="bwt_H_7"/>
    <w:basedOn w:val="bwtBase"/>
    <w:next w:val="bwtBody1"/>
    <w:rsid w:val="00B12E4D"/>
    <w:pPr>
      <w:keepNext/>
      <w:keepLines/>
      <w:suppressAutoHyphens/>
      <w:ind w:firstLine="709"/>
      <w:jc w:val="both"/>
    </w:pPr>
  </w:style>
  <w:style w:type="paragraph" w:customStyle="1" w:styleId="bwtH8">
    <w:name w:val="bwt_H_8"/>
    <w:basedOn w:val="bwtBase"/>
    <w:next w:val="bwtBody1"/>
    <w:rsid w:val="00B12E4D"/>
    <w:pPr>
      <w:keepNext/>
      <w:keepLines/>
      <w:suppressAutoHyphens/>
      <w:ind w:firstLine="709"/>
      <w:jc w:val="both"/>
    </w:pPr>
  </w:style>
  <w:style w:type="paragraph" w:customStyle="1" w:styleId="bwtH9">
    <w:name w:val="bwt_H_9"/>
    <w:basedOn w:val="bwtBase"/>
    <w:next w:val="bwtBody1"/>
    <w:rsid w:val="00B12E4D"/>
    <w:pPr>
      <w:keepNext/>
      <w:keepLines/>
      <w:suppressAutoHyphens/>
      <w:ind w:firstLine="709"/>
      <w:jc w:val="both"/>
    </w:pPr>
  </w:style>
  <w:style w:type="paragraph" w:customStyle="1" w:styleId="bwtH10">
    <w:name w:val="bwt_H_10"/>
    <w:basedOn w:val="bwtBase"/>
    <w:next w:val="bwtBody1"/>
    <w:rsid w:val="00B12E4D"/>
    <w:pPr>
      <w:keepNext/>
      <w:keepLines/>
      <w:suppressAutoHyphens/>
      <w:ind w:firstLine="709"/>
      <w:jc w:val="both"/>
    </w:pPr>
  </w:style>
  <w:style w:type="paragraph" w:customStyle="1" w:styleId="bwtHALT6">
    <w:name w:val="bwt_H_ALT_6"/>
    <w:basedOn w:val="bwtBase"/>
    <w:next w:val="bwtBody1"/>
    <w:rsid w:val="00B12E4D"/>
    <w:pPr>
      <w:keepNext/>
      <w:keepLines/>
      <w:pageBreakBefore/>
      <w:suppressAutoHyphens/>
      <w:spacing w:after="560"/>
      <w:jc w:val="center"/>
    </w:pPr>
    <w:rPr>
      <w:b/>
    </w:rPr>
  </w:style>
  <w:style w:type="paragraph" w:customStyle="1" w:styleId="bwtHALT7">
    <w:name w:val="bwt_H_ALT_7"/>
    <w:basedOn w:val="bwtBase"/>
    <w:next w:val="bwtBody1"/>
    <w:rsid w:val="00B12E4D"/>
    <w:pPr>
      <w:keepNext/>
      <w:keepLines/>
      <w:suppressAutoHyphens/>
      <w:spacing w:before="280" w:after="280"/>
      <w:ind w:left="709"/>
    </w:pPr>
    <w:rPr>
      <w:b/>
    </w:rPr>
  </w:style>
  <w:style w:type="paragraph" w:customStyle="1" w:styleId="bwtHALT8">
    <w:name w:val="bwt_H_ALT_8"/>
    <w:basedOn w:val="bwtBase"/>
    <w:next w:val="bwtBody1"/>
    <w:rsid w:val="00B12E4D"/>
    <w:pPr>
      <w:keepNext/>
      <w:keepLines/>
      <w:suppressAutoHyphens/>
      <w:spacing w:before="280" w:after="280"/>
      <w:ind w:left="709"/>
    </w:pPr>
    <w:rPr>
      <w:b/>
    </w:rPr>
  </w:style>
  <w:style w:type="paragraph" w:customStyle="1" w:styleId="bwtHALT9">
    <w:name w:val="bwt_H_ALT_9"/>
    <w:basedOn w:val="bwtBase"/>
    <w:next w:val="bwtBody1"/>
    <w:rsid w:val="00B12E4D"/>
    <w:pPr>
      <w:keepNext/>
      <w:keepLines/>
      <w:suppressAutoHyphens/>
      <w:spacing w:before="280" w:after="280"/>
      <w:ind w:left="709"/>
    </w:pPr>
    <w:rPr>
      <w:b/>
    </w:rPr>
  </w:style>
  <w:style w:type="paragraph" w:customStyle="1" w:styleId="bwtHALT10">
    <w:name w:val="bwt_H_ALT_10"/>
    <w:basedOn w:val="bwtBase"/>
    <w:next w:val="bwtBody1"/>
    <w:rsid w:val="00B12E4D"/>
    <w:pPr>
      <w:keepNext/>
      <w:keepLines/>
      <w:suppressAutoHyphens/>
      <w:spacing w:before="280" w:after="280"/>
      <w:ind w:left="709"/>
    </w:pPr>
    <w:rPr>
      <w:b/>
    </w:rPr>
  </w:style>
  <w:style w:type="paragraph" w:styleId="13">
    <w:name w:val="toc 1"/>
    <w:basedOn w:val="bwtBase"/>
    <w:autoRedefine/>
    <w:uiPriority w:val="39"/>
    <w:rsid w:val="00025932"/>
    <w:pPr>
      <w:keepLines/>
      <w:tabs>
        <w:tab w:val="right" w:pos="10206"/>
      </w:tabs>
      <w:suppressAutoHyphens/>
      <w:ind w:right="567"/>
    </w:pPr>
  </w:style>
  <w:style w:type="paragraph" w:styleId="25">
    <w:name w:val="toc 2"/>
    <w:basedOn w:val="bwtBase"/>
    <w:autoRedefine/>
    <w:uiPriority w:val="39"/>
    <w:rsid w:val="00B12E4D"/>
    <w:pPr>
      <w:keepLines/>
      <w:suppressAutoHyphens/>
      <w:spacing w:after="120"/>
      <w:ind w:left="283"/>
    </w:pPr>
  </w:style>
  <w:style w:type="paragraph" w:styleId="34">
    <w:name w:val="toc 3"/>
    <w:basedOn w:val="bwtBase"/>
    <w:autoRedefine/>
    <w:uiPriority w:val="39"/>
    <w:rsid w:val="00B12E4D"/>
    <w:pPr>
      <w:keepLines/>
      <w:suppressAutoHyphens/>
      <w:spacing w:after="120"/>
      <w:ind w:left="567"/>
    </w:pPr>
  </w:style>
  <w:style w:type="paragraph" w:styleId="42">
    <w:name w:val="toc 4"/>
    <w:basedOn w:val="bwtBase"/>
    <w:autoRedefine/>
    <w:uiPriority w:val="39"/>
    <w:rsid w:val="00B12E4D"/>
    <w:pPr>
      <w:keepLines/>
      <w:suppressAutoHyphens/>
      <w:spacing w:after="120"/>
      <w:ind w:left="850"/>
    </w:pPr>
  </w:style>
  <w:style w:type="paragraph" w:styleId="52">
    <w:name w:val="toc 5"/>
    <w:basedOn w:val="bwtBase"/>
    <w:autoRedefine/>
    <w:uiPriority w:val="39"/>
    <w:rsid w:val="00B12E4D"/>
    <w:pPr>
      <w:keepLines/>
      <w:suppressAutoHyphens/>
      <w:spacing w:after="120"/>
      <w:ind w:left="1134"/>
    </w:pPr>
  </w:style>
  <w:style w:type="paragraph" w:styleId="afe">
    <w:name w:val="table of figures"/>
    <w:basedOn w:val="bwtBase"/>
    <w:uiPriority w:val="99"/>
    <w:rsid w:val="00B12E4D"/>
    <w:pPr>
      <w:keepLines/>
      <w:suppressAutoHyphens/>
      <w:spacing w:after="120"/>
    </w:pPr>
  </w:style>
  <w:style w:type="table" w:customStyle="1" w:styleId="bwtGrid1">
    <w:name w:val="bwt_Grid1"/>
    <w:basedOn w:val="a1"/>
    <w:uiPriority w:val="99"/>
    <w:qFormat/>
    <w:rsid w:val="00B12E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bwtGrid2">
    <w:name w:val="bwt_Grid2"/>
    <w:basedOn w:val="a1"/>
    <w:uiPriority w:val="99"/>
    <w:qFormat/>
    <w:rsid w:val="00B12E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bwtGridEq">
    <w:name w:val="bwt_Grid_Eq"/>
    <w:basedOn w:val="a1"/>
    <w:rsid w:val="00B12E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left w:w="0" w:type="dxa"/>
        <w:right w:w="0" w:type="dxa"/>
      </w:tblCellMar>
    </w:tblPr>
    <w:trPr>
      <w:cantSplit/>
    </w:trPr>
    <w:tcPr>
      <w:vAlign w:val="center"/>
    </w:tcPr>
  </w:style>
  <w:style w:type="paragraph" w:styleId="aff">
    <w:name w:val="caption"/>
    <w:basedOn w:val="a"/>
    <w:next w:val="a"/>
    <w:qFormat/>
    <w:rsid w:val="00B12E4D"/>
    <w:rPr>
      <w:b/>
      <w:bCs/>
      <w:sz w:val="20"/>
      <w:szCs w:val="20"/>
    </w:rPr>
  </w:style>
  <w:style w:type="numbering" w:customStyle="1" w:styleId="bwtListAppendices">
    <w:name w:val="bwt_List_Appendices"/>
    <w:basedOn w:val="a2"/>
    <w:uiPriority w:val="99"/>
    <w:rsid w:val="00B12E4D"/>
    <w:pPr>
      <w:numPr>
        <w:numId w:val="9"/>
      </w:numPr>
    </w:pPr>
  </w:style>
  <w:style w:type="numbering" w:customStyle="1" w:styleId="bwtListHeadings">
    <w:name w:val="bwt_List_Headings"/>
    <w:basedOn w:val="a2"/>
    <w:uiPriority w:val="99"/>
    <w:rsid w:val="00B12E4D"/>
    <w:pPr>
      <w:numPr>
        <w:numId w:val="10"/>
      </w:numPr>
    </w:pPr>
  </w:style>
  <w:style w:type="paragraph" w:styleId="aff0">
    <w:name w:val="Closing"/>
    <w:basedOn w:val="a"/>
    <w:link w:val="aff1"/>
    <w:rsid w:val="00B12E4D"/>
    <w:pPr>
      <w:ind w:left="4252"/>
    </w:pPr>
  </w:style>
  <w:style w:type="character" w:customStyle="1" w:styleId="aff1">
    <w:name w:val="Прощание Знак"/>
    <w:basedOn w:val="a0"/>
    <w:link w:val="aff0"/>
    <w:rsid w:val="00B12E4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bwtListX">
    <w:name w:val="bwt_List_X"/>
    <w:basedOn w:val="a2"/>
    <w:uiPriority w:val="99"/>
    <w:rsid w:val="00B12E4D"/>
    <w:pPr>
      <w:numPr>
        <w:numId w:val="4"/>
      </w:numPr>
    </w:pPr>
  </w:style>
  <w:style w:type="numbering" w:customStyle="1" w:styleId="bwtListT">
    <w:name w:val="bwt_List_T"/>
    <w:basedOn w:val="a2"/>
    <w:uiPriority w:val="99"/>
    <w:rsid w:val="00B12E4D"/>
    <w:pPr>
      <w:numPr>
        <w:numId w:val="5"/>
      </w:numPr>
    </w:pPr>
  </w:style>
  <w:style w:type="numbering" w:customStyle="1" w:styleId="bwtListMain">
    <w:name w:val="bwt_List_Main"/>
    <w:basedOn w:val="a2"/>
    <w:uiPriority w:val="99"/>
    <w:rsid w:val="00B12E4D"/>
    <w:pPr>
      <w:numPr>
        <w:numId w:val="6"/>
      </w:numPr>
    </w:pPr>
  </w:style>
  <w:style w:type="numbering" w:customStyle="1" w:styleId="bwtListN">
    <w:name w:val="bwt_List_N"/>
    <w:basedOn w:val="a2"/>
    <w:uiPriority w:val="99"/>
    <w:rsid w:val="00B12E4D"/>
    <w:pPr>
      <w:numPr>
        <w:numId w:val="7"/>
      </w:numPr>
    </w:pPr>
  </w:style>
  <w:style w:type="numbering" w:customStyle="1" w:styleId="bwtListOne">
    <w:name w:val="bwt_List_One"/>
    <w:basedOn w:val="a2"/>
    <w:uiPriority w:val="99"/>
    <w:rsid w:val="00B12E4D"/>
    <w:pPr>
      <w:numPr>
        <w:numId w:val="8"/>
      </w:numPr>
    </w:pPr>
  </w:style>
  <w:style w:type="character" w:styleId="HTML">
    <w:name w:val="HTML Code"/>
    <w:basedOn w:val="a0"/>
    <w:uiPriority w:val="99"/>
    <w:unhideWhenUsed/>
    <w:rsid w:val="00B12E4D"/>
    <w:rPr>
      <w:rFonts w:ascii="Courier New" w:eastAsia="Times New Roman" w:hAnsi="Courier New" w:cs="Courier New"/>
      <w:sz w:val="20"/>
      <w:szCs w:val="20"/>
    </w:rPr>
  </w:style>
  <w:style w:type="paragraph" w:styleId="62">
    <w:name w:val="toc 6"/>
    <w:basedOn w:val="a"/>
    <w:next w:val="a"/>
    <w:autoRedefine/>
    <w:uiPriority w:val="39"/>
    <w:rsid w:val="00B12E4D"/>
    <w:pPr>
      <w:spacing w:after="100"/>
      <w:ind w:left="1200"/>
    </w:pPr>
  </w:style>
  <w:style w:type="paragraph" w:styleId="72">
    <w:name w:val="toc 7"/>
    <w:basedOn w:val="a"/>
    <w:next w:val="a"/>
    <w:autoRedefine/>
    <w:uiPriority w:val="39"/>
    <w:rsid w:val="00B12E4D"/>
    <w:pPr>
      <w:spacing w:after="100"/>
      <w:ind w:left="1440"/>
    </w:pPr>
  </w:style>
  <w:style w:type="character" w:customStyle="1" w:styleId="bwtChar3">
    <w:name w:val="bwt__Char3"/>
    <w:basedOn w:val="a0"/>
    <w:rsid w:val="00B12E4D"/>
    <w:rPr>
      <w:spacing w:val="64"/>
    </w:rPr>
  </w:style>
  <w:style w:type="table" w:customStyle="1" w:styleId="bwtGrid3">
    <w:name w:val="bwt_Grid3"/>
    <w:basedOn w:val="a1"/>
    <w:uiPriority w:val="99"/>
    <w:qFormat/>
    <w:rsid w:val="00B12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rPr>
      <w:cantSplit/>
    </w:trPr>
    <w:tcPr>
      <w:vAlign w:val="center"/>
    </w:tcPr>
  </w:style>
  <w:style w:type="paragraph" w:styleId="aff2">
    <w:name w:val="footnote text"/>
    <w:basedOn w:val="bwtBase"/>
    <w:link w:val="aff3"/>
    <w:rsid w:val="00B12E4D"/>
    <w:pPr>
      <w:tabs>
        <w:tab w:val="left" w:pos="850"/>
      </w:tabs>
      <w:ind w:firstLine="425"/>
      <w:jc w:val="both"/>
    </w:pPr>
    <w:rPr>
      <w:szCs w:val="20"/>
    </w:rPr>
  </w:style>
  <w:style w:type="character" w:customStyle="1" w:styleId="aff3">
    <w:name w:val="Текст сноски Знак"/>
    <w:basedOn w:val="a0"/>
    <w:link w:val="aff2"/>
    <w:rsid w:val="00B12E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4">
    <w:name w:val="footnote reference"/>
    <w:basedOn w:val="a0"/>
    <w:rsid w:val="00B12E4D"/>
    <w:rPr>
      <w:vertAlign w:val="superscript"/>
    </w:rPr>
  </w:style>
  <w:style w:type="paragraph" w:styleId="aff5">
    <w:name w:val="annotation text"/>
    <w:basedOn w:val="a"/>
    <w:link w:val="aff6"/>
    <w:uiPriority w:val="99"/>
    <w:unhideWhenUsed/>
    <w:rsid w:val="00D84886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D848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annotation reference"/>
    <w:uiPriority w:val="99"/>
    <w:rsid w:val="00D84886"/>
    <w:rPr>
      <w:rFonts w:cs="Times New Roman"/>
      <w:sz w:val="16"/>
    </w:rPr>
  </w:style>
  <w:style w:type="character" w:customStyle="1" w:styleId="itemtext1">
    <w:name w:val="itemtext1"/>
    <w:basedOn w:val="a0"/>
    <w:rsid w:val="00696BB0"/>
    <w:rPr>
      <w:rFonts w:ascii="Segoe UI" w:hAnsi="Segoe UI" w:cs="Segoe UI" w:hint="default"/>
      <w:color w:val="000000"/>
      <w:sz w:val="20"/>
      <w:szCs w:val="20"/>
    </w:rPr>
  </w:style>
  <w:style w:type="character" w:customStyle="1" w:styleId="Bodytext2">
    <w:name w:val="Body text (2)"/>
    <w:basedOn w:val="a0"/>
    <w:rsid w:val="00F473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1ptBold">
    <w:name w:val="Body text (2) + 11 pt;Bold"/>
    <w:basedOn w:val="a0"/>
    <w:rsid w:val="00F473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locked/>
    <w:rsid w:val="00F4738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F4738A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Bodytext211pt">
    <w:name w:val="Body text (2) + 11 pt"/>
    <w:aliases w:val="Bold"/>
    <w:basedOn w:val="a0"/>
    <w:rsid w:val="00F4738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paragraph" w:styleId="aff8">
    <w:name w:val="TOC Heading"/>
    <w:basedOn w:val="1"/>
    <w:next w:val="a"/>
    <w:uiPriority w:val="39"/>
    <w:unhideWhenUsed/>
    <w:qFormat/>
    <w:rsid w:val="00104BA8"/>
    <w:pP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6">
    <w:name w:val="index 2"/>
    <w:basedOn w:val="a"/>
    <w:next w:val="a"/>
    <w:autoRedefine/>
    <w:uiPriority w:val="99"/>
    <w:unhideWhenUsed/>
    <w:rsid w:val="001A0E9B"/>
    <w:pPr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14">
    <w:name w:val="index 1"/>
    <w:basedOn w:val="a"/>
    <w:next w:val="a"/>
    <w:autoRedefine/>
    <w:uiPriority w:val="99"/>
    <w:unhideWhenUsed/>
    <w:rsid w:val="001A0E9B"/>
    <w:pPr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35">
    <w:name w:val="index 3"/>
    <w:basedOn w:val="a"/>
    <w:next w:val="a"/>
    <w:autoRedefine/>
    <w:uiPriority w:val="99"/>
    <w:unhideWhenUsed/>
    <w:rsid w:val="001A0E9B"/>
    <w:pPr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43">
    <w:name w:val="index 4"/>
    <w:basedOn w:val="a"/>
    <w:next w:val="a"/>
    <w:autoRedefine/>
    <w:uiPriority w:val="99"/>
    <w:unhideWhenUsed/>
    <w:rsid w:val="001A0E9B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53">
    <w:name w:val="index 5"/>
    <w:basedOn w:val="a"/>
    <w:next w:val="a"/>
    <w:autoRedefine/>
    <w:uiPriority w:val="99"/>
    <w:unhideWhenUsed/>
    <w:rsid w:val="001A0E9B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63">
    <w:name w:val="index 6"/>
    <w:basedOn w:val="a"/>
    <w:next w:val="a"/>
    <w:autoRedefine/>
    <w:uiPriority w:val="99"/>
    <w:unhideWhenUsed/>
    <w:rsid w:val="001A0E9B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73">
    <w:name w:val="index 7"/>
    <w:basedOn w:val="a"/>
    <w:next w:val="a"/>
    <w:autoRedefine/>
    <w:uiPriority w:val="99"/>
    <w:unhideWhenUsed/>
    <w:rsid w:val="001A0E9B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82">
    <w:name w:val="index 8"/>
    <w:basedOn w:val="a"/>
    <w:next w:val="a"/>
    <w:autoRedefine/>
    <w:uiPriority w:val="99"/>
    <w:unhideWhenUsed/>
    <w:rsid w:val="001A0E9B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92">
    <w:name w:val="index 9"/>
    <w:basedOn w:val="a"/>
    <w:next w:val="a"/>
    <w:autoRedefine/>
    <w:uiPriority w:val="99"/>
    <w:unhideWhenUsed/>
    <w:rsid w:val="001A0E9B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aff9">
    <w:name w:val="index heading"/>
    <w:basedOn w:val="a"/>
    <w:next w:val="14"/>
    <w:uiPriority w:val="99"/>
    <w:unhideWhenUsed/>
    <w:rsid w:val="001A0E9B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83">
    <w:name w:val="toc 8"/>
    <w:basedOn w:val="a"/>
    <w:next w:val="a"/>
    <w:autoRedefine/>
    <w:uiPriority w:val="39"/>
    <w:unhideWhenUsed/>
    <w:rsid w:val="001A0E9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3">
    <w:name w:val="toc 9"/>
    <w:basedOn w:val="a"/>
    <w:next w:val="a"/>
    <w:autoRedefine/>
    <w:uiPriority w:val="39"/>
    <w:unhideWhenUsed/>
    <w:rsid w:val="001A0E9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a">
    <w:name w:val="annotation subject"/>
    <w:basedOn w:val="aff5"/>
    <w:next w:val="aff5"/>
    <w:link w:val="affb"/>
    <w:uiPriority w:val="99"/>
    <w:semiHidden/>
    <w:unhideWhenUsed/>
    <w:rsid w:val="0044711D"/>
    <w:rPr>
      <w:b/>
      <w:bCs/>
    </w:rPr>
  </w:style>
  <w:style w:type="character" w:customStyle="1" w:styleId="affb">
    <w:name w:val="Тема примечания Знак"/>
    <w:basedOn w:val="aff6"/>
    <w:link w:val="affa"/>
    <w:uiPriority w:val="99"/>
    <w:semiHidden/>
    <w:rsid w:val="004471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2Spacing-1pt">
    <w:name w:val="Body text (2) + Spacing -1 pt"/>
    <w:basedOn w:val="a0"/>
    <w:rsid w:val="003123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wT6">
    <w:name w:val="wT6"/>
    <w:rsid w:val="00D7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Borisov_AB\Documents\04%20&#1054;&#1047;&#1055;\2018\&#1053;&#1072;&#1074;&#1080;&#1075;&#1072;&#1094;&#1080;&#1086;&#1085;&#1085;&#1086;&#1077;%20&#1086;&#1073;&#1086;&#1088;&#1091;&#1076;&#1086;&#1074;&#1072;&#1085;&#1080;&#1077;\&#1042;&#1074;&#1086;&#1076;_&#1076;&#1072;&#1085;&#1085;&#1099;&#1093;.xlsx" TargetMode="External"/><Relationship Id="rId1" Type="http://schemas.openxmlformats.org/officeDocument/2006/relationships/mailMergeSource" Target="file:///C:\Users\Borisov_AB\Documents\04%20&#1054;&#1047;&#1055;\2018\&#1053;&#1072;&#1074;&#1080;&#1075;&#1072;&#1094;&#1080;&#1086;&#1085;&#1085;&#1086;&#1077;%20&#1086;&#1073;&#1086;&#1088;&#1091;&#1076;&#1086;&#1074;&#1072;&#1085;&#1080;&#1077;\&#1042;&#1074;&#1086;&#1076;_&#1076;&#1072;&#1085;&#1085;&#1099;&#109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65A66-3451-469D-B6EA-74E57725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В.О.</dc:creator>
  <cp:lastModifiedBy>Борисов А.Б.</cp:lastModifiedBy>
  <cp:revision>2</cp:revision>
  <cp:lastPrinted>2018-04-28T12:07:00Z</cp:lastPrinted>
  <dcterms:created xsi:type="dcterms:W3CDTF">2018-04-28T12:32:00Z</dcterms:created>
  <dcterms:modified xsi:type="dcterms:W3CDTF">2018-04-28T12:32:00Z</dcterms:modified>
</cp:coreProperties>
</file>